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694" w:rsidRPr="006814E6" w:rsidRDefault="006814E6" w:rsidP="006814E6">
      <w:pPr>
        <w:autoSpaceDE w:val="0"/>
        <w:autoSpaceDN w:val="0"/>
        <w:adjustRightInd w:val="0"/>
        <w:jc w:val="center"/>
        <w:rPr>
          <w:b/>
          <w:sz w:val="32"/>
          <w:szCs w:val="32"/>
        </w:rPr>
      </w:pPr>
      <w:bookmarkStart w:id="0" w:name="_GoBack"/>
      <w:bookmarkEnd w:id="0"/>
      <w:r w:rsidRPr="006814E6">
        <w:rPr>
          <w:b/>
          <w:sz w:val="32"/>
          <w:szCs w:val="32"/>
        </w:rPr>
        <w:t>ПРОЕКТ</w:t>
      </w:r>
    </w:p>
    <w:p w:rsidR="004219DF" w:rsidRDefault="004219DF" w:rsidP="004219DF">
      <w:pPr>
        <w:pStyle w:val="aa"/>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4219DF" w:rsidRDefault="004219DF" w:rsidP="004219DF">
      <w:pPr>
        <w:pStyle w:val="ConsPlusTitle"/>
        <w:jc w:val="center"/>
        <w:rPr>
          <w:sz w:val="28"/>
          <w:szCs w:val="28"/>
        </w:rPr>
      </w:pPr>
      <w:r>
        <w:rPr>
          <w:sz w:val="28"/>
          <w:szCs w:val="28"/>
        </w:rPr>
        <w:t xml:space="preserve"> предоставления муниципальной услуги</w:t>
      </w:r>
    </w:p>
    <w:p w:rsidR="004219DF" w:rsidRDefault="004219DF" w:rsidP="004219DF">
      <w:pPr>
        <w:pStyle w:val="aa"/>
        <w:jc w:val="center"/>
        <w:rPr>
          <w:rFonts w:ascii="Times New Roman" w:hAnsi="Times New Roman" w:cs="Times New Roman"/>
          <w:b/>
          <w:bCs/>
          <w:color w:val="000000"/>
          <w:sz w:val="28"/>
          <w:szCs w:val="28"/>
          <w:lang w:eastAsia="ar-SA"/>
        </w:rPr>
      </w:pPr>
      <w:r>
        <w:rPr>
          <w:rFonts w:ascii="Times New Roman" w:hAnsi="Times New Roman" w:cs="Times New Roman"/>
          <w:b/>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предоставляемая администрацией</w:t>
      </w:r>
      <w:r>
        <w:rPr>
          <w:b/>
          <w:sz w:val="28"/>
          <w:szCs w:val="28"/>
        </w:rPr>
        <w:t xml:space="preserve"> </w:t>
      </w:r>
      <w:r>
        <w:rPr>
          <w:rFonts w:ascii="Times New Roman" w:hAnsi="Times New Roman" w:cs="Times New Roman"/>
          <w:b/>
          <w:bCs/>
          <w:sz w:val="28"/>
          <w:szCs w:val="28"/>
          <w:lang w:eastAsia="ar-SA"/>
        </w:rPr>
        <w:t>муниципального образования «</w:t>
      </w:r>
      <w:r w:rsidR="00660E6A">
        <w:rPr>
          <w:rFonts w:ascii="Times New Roman" w:hAnsi="Times New Roman" w:cs="Times New Roman"/>
          <w:b/>
          <w:bCs/>
          <w:sz w:val="28"/>
          <w:szCs w:val="28"/>
          <w:lang w:eastAsia="ar-SA"/>
        </w:rPr>
        <w:t>Калининский</w:t>
      </w:r>
      <w:r>
        <w:rPr>
          <w:rFonts w:ascii="Times New Roman" w:hAnsi="Times New Roman" w:cs="Times New Roman"/>
          <w:b/>
          <w:bCs/>
          <w:sz w:val="28"/>
          <w:szCs w:val="28"/>
          <w:lang w:eastAsia="ar-SA"/>
        </w:rPr>
        <w:t xml:space="preserve"> сельсовет».</w:t>
      </w:r>
    </w:p>
    <w:p w:rsidR="004219DF" w:rsidRDefault="004219DF" w:rsidP="004219DF">
      <w:pPr>
        <w:pStyle w:val="aa"/>
        <w:jc w:val="center"/>
        <w:rPr>
          <w:rFonts w:ascii="Times New Roman" w:hAnsi="Times New Roman" w:cs="Times New Roman"/>
          <w:b/>
          <w:bCs/>
          <w:color w:val="000000"/>
          <w:sz w:val="28"/>
          <w:szCs w:val="28"/>
          <w:lang w:eastAsia="ar-SA"/>
        </w:rPr>
      </w:pPr>
    </w:p>
    <w:p w:rsidR="004219DF" w:rsidRDefault="004219DF" w:rsidP="004219DF">
      <w:pPr>
        <w:pStyle w:val="aa"/>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предоставления    муниципальной услуги </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Выдача документов      (единого жилищного документа, копия финансового </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лицевого счета, выписка из домовой книги, карточка учета собственника жилого помещения, справок и иных документов)»</w:t>
      </w:r>
      <w:r>
        <w:rPr>
          <w:rFonts w:ascii="Times New Roman" w:hAnsi="Times New Roman" w:cs="Times New Roman"/>
          <w:color w:val="000000"/>
          <w:sz w:val="28"/>
          <w:szCs w:val="28"/>
          <w:lang w:eastAsia="ar-SA"/>
        </w:rPr>
        <w:t xml:space="preserve"> </w:t>
      </w:r>
      <w:r>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1.2. В настоящем Административном регламенте используются следующие термины и понятия: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history="1">
        <w:r>
          <w:rPr>
            <w:rStyle w:val="a3"/>
            <w:sz w:val="28"/>
            <w:szCs w:val="28"/>
          </w:rPr>
          <w:t>законом</w:t>
        </w:r>
      </w:hyperlink>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и </w:t>
      </w:r>
      <w:hyperlink r:id="rId10" w:history="1">
        <w:r>
          <w:rPr>
            <w:rStyle w:val="a3"/>
            <w:sz w:val="28"/>
            <w:szCs w:val="28"/>
          </w:rPr>
          <w:t>Уставом</w:t>
        </w:r>
      </w:hyperlink>
      <w:r>
        <w:rPr>
          <w:rFonts w:ascii="Times New Roman" w:hAnsi="Times New Roman" w:cs="Times New Roman"/>
          <w:sz w:val="28"/>
          <w:szCs w:val="28"/>
        </w:rPr>
        <w:t xml:space="preserve"> муниципального образования </w:t>
      </w:r>
      <w:r w:rsidR="00660E6A" w:rsidRPr="00660E6A">
        <w:rPr>
          <w:rFonts w:ascii="Times New Roman" w:hAnsi="Times New Roman" w:cs="Times New Roman"/>
          <w:sz w:val="28"/>
          <w:szCs w:val="28"/>
        </w:rPr>
        <w:t>Калининский</w:t>
      </w:r>
      <w:r w:rsidRPr="00660E6A">
        <w:rPr>
          <w:rFonts w:ascii="Times New Roman" w:hAnsi="Times New Roman" w:cs="Times New Roman"/>
          <w:sz w:val="28"/>
          <w:szCs w:val="28"/>
        </w:rPr>
        <w:t xml:space="preserve"> </w:t>
      </w:r>
      <w:r>
        <w:rPr>
          <w:rFonts w:ascii="Times New Roman" w:hAnsi="Times New Roman" w:cs="Times New Roman"/>
          <w:sz w:val="28"/>
          <w:szCs w:val="28"/>
        </w:rPr>
        <w:t xml:space="preserve"> сельсовет Ташлинского района Оренбургской области;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предоставляющие государственные и (или) муниципальные услуги, с запросом о предоставлении государственной или муниципальной услуги, выраженным в устной, письменной или электронной форме;</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административный регламент - нормативный правовой акт, устанавливающий порядок предоставления государственной или </w:t>
      </w:r>
      <w:r>
        <w:rPr>
          <w:rFonts w:ascii="Times New Roman" w:hAnsi="Times New Roman" w:cs="Times New Roman"/>
          <w:sz w:val="28"/>
          <w:szCs w:val="28"/>
        </w:rPr>
        <w:lastRenderedPageBreak/>
        <w:t>муниципальной услуги и стандарт предоставления государственной или муниципальной услуги.</w:t>
      </w:r>
    </w:p>
    <w:p w:rsidR="004219DF" w:rsidRDefault="004219DF" w:rsidP="004219DF">
      <w:pPr>
        <w:pStyle w:val="aa"/>
        <w:jc w:val="both"/>
        <w:rPr>
          <w:rFonts w:ascii="Times New Roman" w:hAnsi="Times New Roman" w:cs="Times New Roman"/>
          <w:b/>
          <w:sz w:val="28"/>
          <w:szCs w:val="28"/>
        </w:rPr>
      </w:pPr>
      <w:r>
        <w:rPr>
          <w:rFonts w:ascii="Times New Roman" w:hAnsi="Times New Roman" w:cs="Times New Roman"/>
          <w:sz w:val="28"/>
          <w:szCs w:val="28"/>
        </w:rPr>
        <w:t xml:space="preserve">1.3. Получателями </w:t>
      </w:r>
      <w:r>
        <w:rPr>
          <w:rFonts w:ascii="Times New Roman" w:hAnsi="Times New Roman" w:cs="Times New Roman"/>
          <w:i/>
          <w:sz w:val="28"/>
          <w:szCs w:val="28"/>
        </w:rPr>
        <w:t xml:space="preserve"> </w:t>
      </w:r>
      <w:r>
        <w:rPr>
          <w:rFonts w:ascii="Times New Roman" w:hAnsi="Times New Roman" w:cs="Times New Roman"/>
          <w:sz w:val="28"/>
          <w:szCs w:val="28"/>
        </w:rPr>
        <w:t xml:space="preserve">муниципальной услуги являются в соответствии с настоящим административным регламентом физические и юридические лица, органы государственной власти и органы местного самоуправления,  обратившиеся с запросом о предоставлении муниципальной услуги, выраженной в письменной или электронной форме (далее - заявители).  </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1.4. Информацию о порядке предоставления муниципальной услуги заявитель может получить в средствах массовой информации, в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 Подробная информация об органах, предоставляющих муниципальную услугу, содержится в </w:t>
      </w:r>
      <w:hyperlink r:id="rId11" w:history="1">
        <w:r>
          <w:rPr>
            <w:rStyle w:val="a3"/>
            <w:sz w:val="28"/>
            <w:szCs w:val="28"/>
          </w:rPr>
          <w:t>п. 2.2</w:t>
        </w:r>
      </w:hyperlink>
      <w:r>
        <w:rPr>
          <w:rFonts w:ascii="Times New Roman" w:hAnsi="Times New Roman" w:cs="Times New Roman"/>
          <w:sz w:val="28"/>
          <w:szCs w:val="28"/>
        </w:rPr>
        <w:t xml:space="preserve"> настоящего Административного регламента.</w:t>
      </w:r>
    </w:p>
    <w:p w:rsidR="004219DF" w:rsidRDefault="004219DF" w:rsidP="004219DF">
      <w:pPr>
        <w:pStyle w:val="aa"/>
        <w:jc w:val="both"/>
        <w:rPr>
          <w:rFonts w:ascii="Times New Roman" w:hAnsi="Times New Roman" w:cs="Times New Roman"/>
          <w:sz w:val="28"/>
          <w:szCs w:val="28"/>
        </w:rPr>
      </w:pPr>
    </w:p>
    <w:p w:rsidR="004219DF" w:rsidRDefault="004219DF" w:rsidP="004219DF">
      <w:pPr>
        <w:pStyle w:val="aa"/>
        <w:jc w:val="center"/>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 « Выдача документов      (единого жилищного документа, копия финансового лицевого счета, выписка из домовой книги, карточка учета собственника жилого помещения, справок и иных документов)».</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предоставляет Администрация  муниципального образования Алексеевский сельсовет Ташлинского района Оренбургской области (далее Администрация Алексеевского сельсовета).</w:t>
      </w:r>
    </w:p>
    <w:p w:rsidR="004219DF" w:rsidRDefault="004219DF" w:rsidP="004219DF">
      <w:pPr>
        <w:pStyle w:val="aa"/>
        <w:rPr>
          <w:rFonts w:ascii="Times New Roman" w:hAnsi="Times New Roman" w:cs="Times New Roman"/>
          <w:color w:val="000000"/>
          <w:sz w:val="28"/>
          <w:szCs w:val="28"/>
        </w:rPr>
      </w:pPr>
      <w:r>
        <w:rPr>
          <w:rFonts w:ascii="Times New Roman" w:hAnsi="Times New Roman" w:cs="Times New Roman"/>
          <w:sz w:val="28"/>
          <w:szCs w:val="28"/>
        </w:rPr>
        <w:t xml:space="preserve">Место   нахождения   Администрации   Алексеевского   сельсовета:    </w:t>
      </w:r>
      <w:r>
        <w:rPr>
          <w:rFonts w:ascii="Times New Roman" w:hAnsi="Times New Roman" w:cs="Times New Roman"/>
          <w:color w:val="000000"/>
          <w:sz w:val="28"/>
          <w:szCs w:val="28"/>
        </w:rPr>
        <w:t>461193,</w:t>
      </w:r>
    </w:p>
    <w:p w:rsidR="004219DF" w:rsidRDefault="004219DF" w:rsidP="004219DF">
      <w:pPr>
        <w:pStyle w:val="aa"/>
        <w:jc w:val="both"/>
        <w:rPr>
          <w:rFonts w:ascii="Times New Roman" w:hAnsi="Times New Roman" w:cs="Times New Roman"/>
          <w:color w:val="000000"/>
          <w:sz w:val="28"/>
          <w:szCs w:val="28"/>
        </w:rPr>
      </w:pPr>
      <w:r>
        <w:rPr>
          <w:rFonts w:ascii="Times New Roman" w:hAnsi="Times New Roman" w:cs="Times New Roman"/>
          <w:color w:val="000000"/>
          <w:sz w:val="28"/>
          <w:szCs w:val="28"/>
        </w:rPr>
        <w:t>Оренбургская область, Ташлинский район, с. Алексеевка, ул. Советская, 30«В».</w:t>
      </w:r>
    </w:p>
    <w:p w:rsidR="004219DF" w:rsidRDefault="004219DF" w:rsidP="004219DF">
      <w:pPr>
        <w:pStyle w:val="aa"/>
        <w:rPr>
          <w:rFonts w:ascii="Times New Roman" w:hAnsi="Times New Roman" w:cs="Times New Roman"/>
          <w:color w:val="000000"/>
          <w:sz w:val="24"/>
          <w:szCs w:val="24"/>
        </w:rPr>
      </w:pPr>
      <w:r>
        <w:rPr>
          <w:rFonts w:ascii="Times New Roman" w:hAnsi="Times New Roman" w:cs="Times New Roman"/>
          <w:sz w:val="28"/>
          <w:szCs w:val="28"/>
        </w:rPr>
        <w:t>График  работы  Администрации Алексеевского сельсовета:</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Понедельник     - 09.00 - 17.00</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Вторник             - 09.00 - 17.00</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Среда                 - 09.00 - 17.00</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Четверг              - 09.00 - 17.00</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Пятница             - 09.00 - 17.00</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Обеденный перерыв - 13.00 - 14.00.</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График приема граждан главой Администрации </w:t>
      </w:r>
      <w:r w:rsidR="00660E6A">
        <w:rPr>
          <w:rFonts w:ascii="Times New Roman" w:hAnsi="Times New Roman" w:cs="Times New Roman"/>
          <w:sz w:val="28"/>
          <w:szCs w:val="28"/>
        </w:rPr>
        <w:t>Калининского</w:t>
      </w:r>
      <w:r w:rsidR="00660E6A" w:rsidRPr="00660E6A">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по личным вопросам: </w:t>
      </w:r>
    </w:p>
    <w:p w:rsidR="004219DF" w:rsidRPr="00660E6A" w:rsidRDefault="004219DF" w:rsidP="004219DF">
      <w:pPr>
        <w:pStyle w:val="aa"/>
        <w:jc w:val="both"/>
        <w:rPr>
          <w:rFonts w:ascii="Times New Roman" w:hAnsi="Times New Roman" w:cs="Times New Roman"/>
          <w:sz w:val="28"/>
          <w:szCs w:val="28"/>
        </w:rPr>
      </w:pPr>
      <w:r w:rsidRPr="00660E6A">
        <w:rPr>
          <w:rFonts w:ascii="Times New Roman" w:hAnsi="Times New Roman" w:cs="Times New Roman"/>
          <w:sz w:val="28"/>
          <w:szCs w:val="28"/>
        </w:rPr>
        <w:t>понедельник – с 11-00 до 13-00; пятница - с 11-00 до 13-00.</w:t>
      </w:r>
    </w:p>
    <w:p w:rsidR="004219DF" w:rsidRDefault="004219DF" w:rsidP="004219DF">
      <w:pPr>
        <w:pStyle w:val="aa"/>
        <w:jc w:val="both"/>
        <w:rPr>
          <w:rFonts w:ascii="Times New Roman" w:hAnsi="Times New Roman" w:cs="Times New Roman"/>
          <w:sz w:val="28"/>
          <w:szCs w:val="28"/>
        </w:rPr>
      </w:pP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Справочные телефоны, факс Администрации </w:t>
      </w:r>
      <w:r w:rsidR="00660E6A">
        <w:rPr>
          <w:rFonts w:ascii="Times New Roman" w:hAnsi="Times New Roman" w:cs="Times New Roman"/>
          <w:sz w:val="28"/>
          <w:szCs w:val="28"/>
        </w:rPr>
        <w:t>Калининского  сельсовета: (35347) 2-43</w:t>
      </w:r>
      <w:r>
        <w:rPr>
          <w:rFonts w:ascii="Times New Roman" w:hAnsi="Times New Roman" w:cs="Times New Roman"/>
          <w:sz w:val="28"/>
          <w:szCs w:val="28"/>
        </w:rPr>
        <w:t>-9</w:t>
      </w:r>
      <w:r w:rsidR="00660E6A">
        <w:rPr>
          <w:rFonts w:ascii="Times New Roman" w:hAnsi="Times New Roman" w:cs="Times New Roman"/>
          <w:sz w:val="28"/>
          <w:szCs w:val="28"/>
        </w:rPr>
        <w:t>4, (35347) 2-43</w:t>
      </w:r>
      <w:r>
        <w:rPr>
          <w:rFonts w:ascii="Times New Roman" w:hAnsi="Times New Roman" w:cs="Times New Roman"/>
          <w:sz w:val="28"/>
          <w:szCs w:val="28"/>
        </w:rPr>
        <w:t>-</w:t>
      </w:r>
      <w:r w:rsidR="00660E6A">
        <w:rPr>
          <w:rFonts w:ascii="Times New Roman" w:hAnsi="Times New Roman" w:cs="Times New Roman"/>
          <w:sz w:val="28"/>
          <w:szCs w:val="28"/>
        </w:rPr>
        <w:t>39</w:t>
      </w:r>
      <w:r>
        <w:rPr>
          <w:rFonts w:ascii="Times New Roman" w:hAnsi="Times New Roman" w:cs="Times New Roman"/>
          <w:sz w:val="28"/>
          <w:szCs w:val="28"/>
        </w:rPr>
        <w:t>.</w:t>
      </w:r>
    </w:p>
    <w:p w:rsidR="004219DF" w:rsidRPr="00831501"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администрации муниципального образования Ташлинский район в сети Интернет: http://www.</w:t>
      </w:r>
      <w:r>
        <w:rPr>
          <w:rFonts w:ascii="Times New Roman" w:hAnsi="Times New Roman" w:cs="Times New Roman"/>
          <w:sz w:val="28"/>
          <w:szCs w:val="28"/>
          <w:lang w:val="en-US"/>
        </w:rPr>
        <w:t>tl</w:t>
      </w:r>
      <w:r>
        <w:rPr>
          <w:rFonts w:ascii="Times New Roman" w:hAnsi="Times New Roman" w:cs="Times New Roman"/>
          <w:sz w:val="28"/>
          <w:szCs w:val="28"/>
        </w:rPr>
        <w:t>.</w:t>
      </w:r>
      <w:r>
        <w:rPr>
          <w:rFonts w:ascii="Times New Roman" w:hAnsi="Times New Roman" w:cs="Times New Roman"/>
          <w:sz w:val="28"/>
          <w:szCs w:val="28"/>
          <w:lang w:val="en-US"/>
        </w:rPr>
        <w:t>orb</w:t>
      </w:r>
      <w:r>
        <w:rPr>
          <w:rFonts w:ascii="Times New Roman" w:hAnsi="Times New Roman" w:cs="Times New Roman"/>
          <w:sz w:val="28"/>
          <w:szCs w:val="28"/>
        </w:rPr>
        <w:t xml:space="preserve">.ru/, адрес электронной почты администрации муниципального образования </w:t>
      </w:r>
      <w:r w:rsidR="00660E6A" w:rsidRPr="00660E6A">
        <w:rPr>
          <w:rFonts w:ascii="Times New Roman" w:hAnsi="Times New Roman" w:cs="Times New Roman"/>
          <w:sz w:val="28"/>
          <w:szCs w:val="28"/>
        </w:rPr>
        <w:t xml:space="preserve">Калининский </w:t>
      </w:r>
      <w:r>
        <w:rPr>
          <w:rFonts w:ascii="Times New Roman" w:hAnsi="Times New Roman" w:cs="Times New Roman"/>
          <w:sz w:val="28"/>
          <w:szCs w:val="28"/>
        </w:rPr>
        <w:t xml:space="preserve">сельсовет: </w:t>
      </w:r>
      <w:r w:rsidR="00831501" w:rsidRPr="00831501">
        <w:rPr>
          <w:rFonts w:ascii="Times New Roman" w:hAnsi="Times New Roman" w:cs="Times New Roman"/>
          <w:sz w:val="28"/>
          <w:szCs w:val="28"/>
          <w:lang w:val="en-US"/>
        </w:rPr>
        <w:t>kalinin</w:t>
      </w:r>
      <w:r w:rsidR="00831501" w:rsidRPr="00831501">
        <w:rPr>
          <w:rFonts w:ascii="Times New Roman" w:hAnsi="Times New Roman" w:cs="Times New Roman"/>
          <w:sz w:val="28"/>
          <w:szCs w:val="28"/>
        </w:rPr>
        <w:t>_</w:t>
      </w:r>
      <w:r w:rsidR="00831501" w:rsidRPr="00831501">
        <w:rPr>
          <w:rFonts w:ascii="Times New Roman" w:hAnsi="Times New Roman" w:cs="Times New Roman"/>
          <w:sz w:val="28"/>
          <w:szCs w:val="28"/>
          <w:lang w:val="en-US"/>
        </w:rPr>
        <w:t>selsovet</w:t>
      </w:r>
      <w:r w:rsidRPr="00831501">
        <w:rPr>
          <w:rFonts w:ascii="Times New Roman" w:hAnsi="Times New Roman" w:cs="Times New Roman"/>
          <w:sz w:val="28"/>
          <w:szCs w:val="28"/>
        </w:rPr>
        <w:t>@</w:t>
      </w:r>
      <w:r w:rsidRPr="00831501">
        <w:rPr>
          <w:rFonts w:ascii="Times New Roman" w:hAnsi="Times New Roman" w:cs="Times New Roman"/>
          <w:sz w:val="28"/>
          <w:szCs w:val="28"/>
          <w:lang w:val="en-US"/>
        </w:rPr>
        <w:t>mail</w:t>
      </w:r>
      <w:r w:rsidRPr="00831501">
        <w:rPr>
          <w:rFonts w:ascii="Times New Roman" w:hAnsi="Times New Roman" w:cs="Times New Roman"/>
          <w:sz w:val="28"/>
          <w:szCs w:val="28"/>
        </w:rPr>
        <w:t>.</w:t>
      </w:r>
      <w:r w:rsidRPr="00831501">
        <w:rPr>
          <w:rFonts w:ascii="Times New Roman" w:hAnsi="Times New Roman" w:cs="Times New Roman"/>
          <w:sz w:val="28"/>
          <w:szCs w:val="28"/>
          <w:lang w:val="en-US"/>
        </w:rPr>
        <w:t>ru</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lastRenderedPageBreak/>
        <w:t xml:space="preserve"> 2.3. Результатом предоставления муниципальной услуги является:</w:t>
      </w:r>
    </w:p>
    <w:p w:rsidR="004219DF" w:rsidRDefault="004219DF" w:rsidP="004219DF">
      <w:pPr>
        <w:ind w:firstLine="706"/>
        <w:jc w:val="both"/>
        <w:rPr>
          <w:color w:val="000000"/>
          <w:sz w:val="28"/>
          <w:szCs w:val="28"/>
        </w:rPr>
      </w:pPr>
      <w:r>
        <w:rPr>
          <w:sz w:val="28"/>
          <w:szCs w:val="28"/>
        </w:rPr>
        <w:t xml:space="preserve">- выдача документов (единого жилищного документа, копия финансового лицевого счета, выписка из домовой книги, карточка учета собственника жилого помещения, справок и иных документов), </w:t>
      </w:r>
      <w:r>
        <w:rPr>
          <w:color w:val="000000"/>
          <w:sz w:val="28"/>
          <w:szCs w:val="28"/>
        </w:rPr>
        <w:t>(приложение 2 к настоящему Административному регламенту):</w:t>
      </w:r>
    </w:p>
    <w:p w:rsidR="004219DF" w:rsidRDefault="004219DF" w:rsidP="004219DF">
      <w:pPr>
        <w:ind w:firstLine="706"/>
        <w:jc w:val="both"/>
        <w:rPr>
          <w:color w:val="000000"/>
          <w:sz w:val="28"/>
          <w:szCs w:val="28"/>
        </w:rPr>
      </w:pPr>
      <w:smartTag w:uri="urn:schemas-microsoft-com:office:smarttags" w:element="place">
        <w:r>
          <w:rPr>
            <w:color w:val="000000"/>
            <w:sz w:val="28"/>
            <w:szCs w:val="28"/>
            <w:u w:val="single"/>
            <w:lang w:val="en-US"/>
          </w:rPr>
          <w:t>I</w:t>
        </w:r>
        <w:r>
          <w:rPr>
            <w:color w:val="000000"/>
            <w:sz w:val="28"/>
            <w:szCs w:val="28"/>
            <w:u w:val="single"/>
          </w:rPr>
          <w:t>.</w:t>
        </w:r>
      </w:smartTag>
      <w:r>
        <w:rPr>
          <w:color w:val="000000"/>
          <w:sz w:val="28"/>
          <w:szCs w:val="28"/>
          <w:u w:val="single"/>
        </w:rPr>
        <w:t xml:space="preserve"> выписки из домовой книги</w:t>
      </w:r>
      <w:r>
        <w:rPr>
          <w:color w:val="000000"/>
          <w:sz w:val="28"/>
          <w:szCs w:val="28"/>
        </w:rPr>
        <w:t xml:space="preserve"> (форма </w:t>
      </w:r>
      <w:r>
        <w:rPr>
          <w:color w:val="FF0000"/>
          <w:sz w:val="28"/>
          <w:szCs w:val="28"/>
        </w:rPr>
        <w:t>№ 1</w:t>
      </w:r>
      <w:r>
        <w:rPr>
          <w:color w:val="000000"/>
          <w:sz w:val="28"/>
          <w:szCs w:val="28"/>
        </w:rPr>
        <w:t>);</w:t>
      </w:r>
    </w:p>
    <w:p w:rsidR="004219DF" w:rsidRDefault="004219DF" w:rsidP="004219DF">
      <w:pPr>
        <w:ind w:firstLine="706"/>
        <w:jc w:val="both"/>
        <w:rPr>
          <w:color w:val="000000"/>
          <w:sz w:val="28"/>
          <w:szCs w:val="28"/>
          <w:u w:val="single"/>
        </w:rPr>
      </w:pPr>
      <w:r>
        <w:rPr>
          <w:color w:val="000000"/>
          <w:sz w:val="28"/>
          <w:szCs w:val="28"/>
          <w:u w:val="single"/>
          <w:lang w:val="en-US"/>
        </w:rPr>
        <w:t>II</w:t>
      </w:r>
      <w:r>
        <w:rPr>
          <w:color w:val="000000"/>
          <w:sz w:val="28"/>
          <w:szCs w:val="28"/>
          <w:u w:val="single"/>
        </w:rPr>
        <w:t>. выписки из похозяйственной книги:</w:t>
      </w:r>
    </w:p>
    <w:p w:rsidR="004219DF" w:rsidRDefault="004219DF" w:rsidP="004219DF">
      <w:pPr>
        <w:widowControl w:val="0"/>
        <w:numPr>
          <w:ilvl w:val="0"/>
          <w:numId w:val="19"/>
        </w:numPr>
        <w:tabs>
          <w:tab w:val="clear" w:pos="0"/>
          <w:tab w:val="num" w:pos="720"/>
          <w:tab w:val="left" w:pos="1167"/>
        </w:tabs>
        <w:suppressAutoHyphens/>
        <w:ind w:left="17" w:firstLine="700"/>
        <w:jc w:val="both"/>
        <w:rPr>
          <w:color w:val="000000"/>
          <w:sz w:val="28"/>
          <w:szCs w:val="28"/>
        </w:rPr>
      </w:pPr>
      <w:r>
        <w:rPr>
          <w:color w:val="000000"/>
          <w:sz w:val="28"/>
          <w:szCs w:val="28"/>
        </w:rPr>
        <w:t xml:space="preserve">о наличии у гражданина права на земельный участок (форма </w:t>
      </w:r>
      <w:r>
        <w:rPr>
          <w:color w:val="FF0000"/>
          <w:sz w:val="28"/>
          <w:szCs w:val="28"/>
        </w:rPr>
        <w:t>№ 2</w:t>
      </w:r>
      <w:r>
        <w:rPr>
          <w:color w:val="000000"/>
          <w:sz w:val="28"/>
          <w:szCs w:val="28"/>
        </w:rPr>
        <w:t>);</w:t>
      </w:r>
    </w:p>
    <w:p w:rsidR="004219DF" w:rsidRDefault="004219DF" w:rsidP="004219DF">
      <w:pPr>
        <w:widowControl w:val="0"/>
        <w:numPr>
          <w:ilvl w:val="0"/>
          <w:numId w:val="19"/>
        </w:numPr>
        <w:tabs>
          <w:tab w:val="clear" w:pos="0"/>
          <w:tab w:val="num" w:pos="720"/>
          <w:tab w:val="left" w:pos="1167"/>
        </w:tabs>
        <w:suppressAutoHyphens/>
        <w:ind w:left="17" w:firstLine="700"/>
        <w:jc w:val="both"/>
        <w:rPr>
          <w:color w:val="000000"/>
          <w:sz w:val="28"/>
          <w:szCs w:val="28"/>
        </w:rPr>
      </w:pPr>
      <w:r>
        <w:rPr>
          <w:color w:val="000000"/>
          <w:sz w:val="28"/>
          <w:szCs w:val="28"/>
        </w:rPr>
        <w:t xml:space="preserve">о личном подсобном хозяйстве (форма </w:t>
      </w:r>
      <w:r>
        <w:rPr>
          <w:color w:val="FF0000"/>
          <w:sz w:val="28"/>
          <w:szCs w:val="28"/>
        </w:rPr>
        <w:t>№ 3</w:t>
      </w:r>
      <w:r>
        <w:rPr>
          <w:color w:val="000000"/>
          <w:sz w:val="28"/>
          <w:szCs w:val="28"/>
        </w:rPr>
        <w:t>);</w:t>
      </w:r>
    </w:p>
    <w:p w:rsidR="004219DF" w:rsidRDefault="004219DF" w:rsidP="004219DF">
      <w:pPr>
        <w:ind w:firstLine="706"/>
        <w:jc w:val="both"/>
        <w:rPr>
          <w:color w:val="000000"/>
          <w:sz w:val="28"/>
          <w:szCs w:val="28"/>
        </w:rPr>
      </w:pPr>
      <w:r>
        <w:rPr>
          <w:color w:val="000000"/>
          <w:sz w:val="28"/>
          <w:szCs w:val="28"/>
          <w:u w:val="single"/>
          <w:lang w:val="en-US"/>
        </w:rPr>
        <w:t>III</w:t>
      </w:r>
      <w:r>
        <w:rPr>
          <w:color w:val="000000"/>
          <w:sz w:val="28"/>
          <w:szCs w:val="28"/>
          <w:u w:val="single"/>
        </w:rPr>
        <w:t>.  справки</w:t>
      </w:r>
      <w:r>
        <w:rPr>
          <w:color w:val="000000"/>
          <w:sz w:val="28"/>
          <w:szCs w:val="28"/>
        </w:rPr>
        <w:t xml:space="preserve"> (архивной справки):</w:t>
      </w:r>
    </w:p>
    <w:p w:rsidR="004219DF" w:rsidRDefault="004219DF" w:rsidP="004219DF">
      <w:pPr>
        <w:ind w:firstLine="700"/>
        <w:jc w:val="both"/>
        <w:rPr>
          <w:color w:val="000000"/>
          <w:sz w:val="28"/>
          <w:szCs w:val="28"/>
        </w:rPr>
      </w:pPr>
      <w:r>
        <w:rPr>
          <w:color w:val="000000"/>
          <w:sz w:val="28"/>
          <w:szCs w:val="28"/>
        </w:rPr>
        <w:t>1) о составе семьи (форма № 4);</w:t>
      </w:r>
    </w:p>
    <w:p w:rsidR="004219DF" w:rsidRDefault="004219DF" w:rsidP="004219DF">
      <w:pPr>
        <w:ind w:firstLine="700"/>
        <w:jc w:val="both"/>
        <w:rPr>
          <w:color w:val="000000"/>
          <w:sz w:val="28"/>
          <w:szCs w:val="28"/>
        </w:rPr>
      </w:pPr>
      <w:r>
        <w:rPr>
          <w:color w:val="000000"/>
          <w:sz w:val="28"/>
          <w:szCs w:val="28"/>
        </w:rPr>
        <w:t>2) о регистрации по месту жительства на момент обращения (форма № 5);</w:t>
      </w:r>
    </w:p>
    <w:p w:rsidR="004219DF" w:rsidRDefault="004219DF" w:rsidP="004219DF">
      <w:pPr>
        <w:ind w:firstLine="700"/>
        <w:jc w:val="both"/>
        <w:rPr>
          <w:color w:val="000000"/>
          <w:sz w:val="28"/>
          <w:szCs w:val="28"/>
        </w:rPr>
      </w:pPr>
      <w:r>
        <w:rPr>
          <w:color w:val="000000"/>
          <w:sz w:val="28"/>
          <w:szCs w:val="28"/>
        </w:rPr>
        <w:t>3) о регистрации по месту жительства в определенный период времени (форма № 6);</w:t>
      </w:r>
    </w:p>
    <w:p w:rsidR="004219DF" w:rsidRDefault="004219DF" w:rsidP="004219DF">
      <w:pPr>
        <w:ind w:firstLine="700"/>
        <w:jc w:val="both"/>
        <w:rPr>
          <w:color w:val="000000"/>
          <w:sz w:val="28"/>
          <w:szCs w:val="28"/>
        </w:rPr>
      </w:pPr>
      <w:r>
        <w:rPr>
          <w:color w:val="000000"/>
          <w:sz w:val="28"/>
          <w:szCs w:val="28"/>
        </w:rPr>
        <w:t>4) об отсутствии регистрации по месту жительства на момент обращения (форма № 7);</w:t>
      </w:r>
    </w:p>
    <w:p w:rsidR="004219DF" w:rsidRDefault="004219DF" w:rsidP="004219DF">
      <w:pPr>
        <w:ind w:firstLine="700"/>
        <w:jc w:val="both"/>
        <w:rPr>
          <w:color w:val="000000"/>
          <w:sz w:val="28"/>
          <w:szCs w:val="28"/>
        </w:rPr>
      </w:pPr>
      <w:r>
        <w:rPr>
          <w:color w:val="000000"/>
          <w:sz w:val="28"/>
          <w:szCs w:val="28"/>
        </w:rPr>
        <w:t>5) об отсутствии регистрации по месту жительства в определенный период времени (форма № 8);</w:t>
      </w:r>
    </w:p>
    <w:p w:rsidR="004219DF" w:rsidRDefault="004219DF" w:rsidP="004219DF">
      <w:pPr>
        <w:ind w:firstLine="700"/>
        <w:jc w:val="both"/>
        <w:rPr>
          <w:color w:val="000000"/>
          <w:sz w:val="28"/>
          <w:szCs w:val="28"/>
        </w:rPr>
      </w:pPr>
      <w:r>
        <w:rPr>
          <w:color w:val="000000"/>
          <w:sz w:val="28"/>
          <w:szCs w:val="28"/>
        </w:rPr>
        <w:t>6) о регистрации по месту пребывания (форма № 9);</w:t>
      </w:r>
    </w:p>
    <w:p w:rsidR="004219DF" w:rsidRDefault="004219DF" w:rsidP="004219DF">
      <w:pPr>
        <w:ind w:firstLine="700"/>
        <w:jc w:val="both"/>
        <w:rPr>
          <w:color w:val="000000"/>
          <w:sz w:val="28"/>
          <w:szCs w:val="28"/>
        </w:rPr>
      </w:pPr>
      <w:r>
        <w:rPr>
          <w:color w:val="000000"/>
          <w:sz w:val="28"/>
          <w:szCs w:val="28"/>
        </w:rPr>
        <w:t>7) о регистрации по месту жительства умершего на момент смерти и совместно проживавших с ним членах хозяйства (форма № 10);</w:t>
      </w:r>
    </w:p>
    <w:p w:rsidR="004219DF" w:rsidRDefault="004219DF" w:rsidP="004219DF">
      <w:pPr>
        <w:ind w:firstLine="700"/>
        <w:jc w:val="both"/>
        <w:rPr>
          <w:color w:val="000000"/>
          <w:sz w:val="28"/>
          <w:szCs w:val="28"/>
        </w:rPr>
      </w:pPr>
      <w:r>
        <w:rPr>
          <w:color w:val="000000"/>
          <w:sz w:val="28"/>
          <w:szCs w:val="28"/>
        </w:rPr>
        <w:t>8) о лицах, зарегистрированных по месту жительства в жилом помещении (форма № 11);</w:t>
      </w:r>
    </w:p>
    <w:p w:rsidR="004219DF" w:rsidRDefault="004219DF" w:rsidP="004219DF">
      <w:pPr>
        <w:ind w:firstLine="700"/>
        <w:jc w:val="both"/>
        <w:rPr>
          <w:color w:val="000000"/>
          <w:sz w:val="28"/>
          <w:szCs w:val="28"/>
        </w:rPr>
      </w:pPr>
      <w:r>
        <w:rPr>
          <w:color w:val="000000"/>
          <w:sz w:val="28"/>
          <w:szCs w:val="28"/>
        </w:rPr>
        <w:t>9) о гражданах, находящихся на иждивении заявителя (форма № 12);</w:t>
      </w:r>
    </w:p>
    <w:p w:rsidR="004219DF" w:rsidRDefault="004219DF" w:rsidP="004219DF">
      <w:pPr>
        <w:ind w:firstLine="700"/>
        <w:jc w:val="both"/>
        <w:rPr>
          <w:color w:val="000000"/>
          <w:sz w:val="28"/>
          <w:szCs w:val="28"/>
        </w:rPr>
      </w:pPr>
      <w:r>
        <w:rPr>
          <w:color w:val="000000"/>
          <w:sz w:val="28"/>
          <w:szCs w:val="28"/>
        </w:rPr>
        <w:t>10) о гражданах, находившихся на иждивении умершего до момента его смерти (форма № 13);</w:t>
      </w:r>
    </w:p>
    <w:p w:rsidR="004219DF" w:rsidRDefault="004219DF" w:rsidP="004219DF">
      <w:pPr>
        <w:ind w:firstLine="700"/>
        <w:jc w:val="both"/>
        <w:rPr>
          <w:color w:val="000000"/>
          <w:sz w:val="28"/>
          <w:szCs w:val="28"/>
        </w:rPr>
      </w:pPr>
      <w:r>
        <w:rPr>
          <w:color w:val="000000"/>
          <w:sz w:val="28"/>
          <w:szCs w:val="28"/>
        </w:rPr>
        <w:t>11)  о фактическом совместном проживании несовершеннолетнего ребенка с матерью (форма № 14);</w:t>
      </w:r>
    </w:p>
    <w:p w:rsidR="004219DF" w:rsidRDefault="004219DF" w:rsidP="004219DF">
      <w:pPr>
        <w:ind w:firstLine="700"/>
        <w:jc w:val="both"/>
        <w:rPr>
          <w:color w:val="000000"/>
          <w:sz w:val="28"/>
          <w:szCs w:val="28"/>
        </w:rPr>
      </w:pPr>
      <w:r>
        <w:rPr>
          <w:color w:val="000000"/>
          <w:sz w:val="28"/>
          <w:szCs w:val="28"/>
        </w:rPr>
        <w:t>12)  о фактическом проживании в определенный период времени (до трех месяцев) (форма № 15);</w:t>
      </w:r>
    </w:p>
    <w:p w:rsidR="004219DF" w:rsidRDefault="004219DF" w:rsidP="004219DF">
      <w:pPr>
        <w:ind w:firstLine="700"/>
        <w:jc w:val="both"/>
        <w:rPr>
          <w:color w:val="000000"/>
          <w:sz w:val="28"/>
          <w:szCs w:val="28"/>
        </w:rPr>
      </w:pPr>
      <w:r>
        <w:rPr>
          <w:color w:val="000000"/>
          <w:sz w:val="28"/>
          <w:szCs w:val="28"/>
        </w:rPr>
        <w:t>13)  о личном подсобном хозяйстве (форма № 16);</w:t>
      </w:r>
    </w:p>
    <w:p w:rsidR="004219DF" w:rsidRDefault="004219DF" w:rsidP="004219DF">
      <w:pPr>
        <w:ind w:firstLine="700"/>
        <w:jc w:val="both"/>
        <w:rPr>
          <w:color w:val="000000"/>
          <w:sz w:val="28"/>
          <w:szCs w:val="28"/>
        </w:rPr>
      </w:pPr>
      <w:r>
        <w:rPr>
          <w:color w:val="000000"/>
          <w:sz w:val="28"/>
          <w:szCs w:val="28"/>
        </w:rPr>
        <w:t>14)  о принадлежности объектов недвижимости на праве личной собственности (форма № 17);</w:t>
      </w:r>
    </w:p>
    <w:p w:rsidR="004219DF" w:rsidRDefault="004219DF" w:rsidP="004219DF">
      <w:pPr>
        <w:ind w:firstLine="700"/>
        <w:jc w:val="both"/>
        <w:rPr>
          <w:color w:val="000000"/>
          <w:sz w:val="28"/>
          <w:szCs w:val="28"/>
        </w:rPr>
      </w:pPr>
      <w:r>
        <w:rPr>
          <w:color w:val="000000"/>
          <w:sz w:val="28"/>
          <w:szCs w:val="28"/>
        </w:rPr>
        <w:t>15)  об отсутствии постоянного места работы заявителя (форма № 18);</w:t>
      </w:r>
    </w:p>
    <w:p w:rsidR="004219DF" w:rsidRDefault="004219DF" w:rsidP="004219DF">
      <w:pPr>
        <w:ind w:firstLine="700"/>
        <w:jc w:val="both"/>
        <w:rPr>
          <w:color w:val="000000"/>
          <w:sz w:val="28"/>
          <w:szCs w:val="28"/>
        </w:rPr>
      </w:pPr>
      <w:r>
        <w:rPr>
          <w:color w:val="000000"/>
          <w:sz w:val="28"/>
          <w:szCs w:val="28"/>
        </w:rPr>
        <w:t>16) об отсутствии постоянного места работы умершего на день его смерти (форма № 19);</w:t>
      </w:r>
    </w:p>
    <w:p w:rsidR="004219DF" w:rsidRDefault="004219DF" w:rsidP="004219DF">
      <w:pPr>
        <w:tabs>
          <w:tab w:val="left" w:pos="9354"/>
        </w:tabs>
        <w:ind w:left="119" w:right="-57"/>
        <w:jc w:val="both"/>
        <w:rPr>
          <w:sz w:val="28"/>
          <w:szCs w:val="28"/>
        </w:rPr>
      </w:pPr>
    </w:p>
    <w:p w:rsidR="004219DF" w:rsidRDefault="004219DF" w:rsidP="004219DF">
      <w:pPr>
        <w:tabs>
          <w:tab w:val="left" w:pos="9354"/>
        </w:tabs>
        <w:ind w:left="119" w:right="-57"/>
        <w:jc w:val="both"/>
        <w:rPr>
          <w:sz w:val="28"/>
          <w:szCs w:val="28"/>
        </w:rPr>
      </w:pPr>
      <w:r>
        <w:rPr>
          <w:sz w:val="28"/>
          <w:szCs w:val="28"/>
        </w:rPr>
        <w:t>- мотивированный отказ в выдаче</w:t>
      </w:r>
      <w:r>
        <w:rPr>
          <w:rStyle w:val="afff2"/>
          <w:b w:val="0"/>
          <w:sz w:val="28"/>
          <w:szCs w:val="28"/>
        </w:rPr>
        <w:t xml:space="preserve"> указанных </w:t>
      </w:r>
      <w:r>
        <w:rPr>
          <w:sz w:val="28"/>
          <w:szCs w:val="28"/>
        </w:rPr>
        <w:t>документов и справок.</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услуги осуществляется в письменной форме (на бумажном носителе либо в электронном виде). </w:t>
      </w:r>
    </w:p>
    <w:p w:rsidR="004219DF" w:rsidRDefault="004219DF" w:rsidP="004219DF">
      <w:pPr>
        <w:jc w:val="both"/>
        <w:rPr>
          <w:sz w:val="28"/>
          <w:szCs w:val="28"/>
        </w:rPr>
      </w:pPr>
      <w:r>
        <w:rPr>
          <w:sz w:val="28"/>
          <w:szCs w:val="28"/>
        </w:rPr>
        <w:t xml:space="preserve">2.4. Срок предоставления  муниципальной услуги составляет не более 5 рабочих дней со дня поступления обращения об исполнении муниципальной функции с </w:t>
      </w:r>
      <w:r>
        <w:rPr>
          <w:sz w:val="28"/>
          <w:szCs w:val="28"/>
        </w:rPr>
        <w:lastRenderedPageBreak/>
        <w:t>предоставлением необходимых документов (паспорт или иной документ удостоверяющий личность гражданина).</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Продолжительность приема заявителей у специалиста при получении документов не должна превышать 20 минут.</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2.5.Предоставление муниципальной услуги осуществляется в соответствии с:</w:t>
      </w:r>
    </w:p>
    <w:p w:rsidR="004219DF" w:rsidRDefault="004219DF" w:rsidP="004219DF">
      <w:pPr>
        <w:widowControl w:val="0"/>
        <w:suppressAutoHyphens/>
        <w:jc w:val="both"/>
        <w:rPr>
          <w:color w:val="000000"/>
          <w:sz w:val="28"/>
          <w:szCs w:val="28"/>
        </w:rPr>
      </w:pPr>
      <w:r>
        <w:rPr>
          <w:color w:val="000000"/>
          <w:sz w:val="28"/>
          <w:szCs w:val="28"/>
        </w:rPr>
        <w:t xml:space="preserve">- Конституцией Российской Федерации, </w:t>
      </w:r>
    </w:p>
    <w:p w:rsidR="004219DF" w:rsidRDefault="004219DF" w:rsidP="004219DF">
      <w:pPr>
        <w:widowControl w:val="0"/>
        <w:suppressAutoHyphens/>
        <w:jc w:val="both"/>
        <w:rPr>
          <w:color w:val="000000"/>
          <w:sz w:val="28"/>
          <w:szCs w:val="28"/>
        </w:rPr>
      </w:pPr>
      <w:r>
        <w:rPr>
          <w:color w:val="000000"/>
          <w:sz w:val="28"/>
          <w:szCs w:val="28"/>
        </w:rPr>
        <w:t xml:space="preserve">- Гражданским кодексом Российской Федерации, </w:t>
      </w:r>
    </w:p>
    <w:p w:rsidR="004219DF" w:rsidRDefault="004219DF" w:rsidP="004219DF">
      <w:pPr>
        <w:widowControl w:val="0"/>
        <w:suppressAutoHyphens/>
        <w:jc w:val="both"/>
        <w:rPr>
          <w:color w:val="000000"/>
          <w:sz w:val="28"/>
          <w:szCs w:val="28"/>
        </w:rPr>
      </w:pPr>
      <w:r>
        <w:rPr>
          <w:color w:val="000000"/>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w:t>
      </w:r>
    </w:p>
    <w:p w:rsidR="004219DF" w:rsidRDefault="004219DF" w:rsidP="004219DF">
      <w:pPr>
        <w:widowControl w:val="0"/>
        <w:tabs>
          <w:tab w:val="left" w:pos="1110"/>
        </w:tabs>
        <w:jc w:val="both"/>
        <w:rPr>
          <w:color w:val="000000"/>
          <w:sz w:val="28"/>
          <w:szCs w:val="28"/>
        </w:rPr>
      </w:pPr>
      <w:r>
        <w:rPr>
          <w:color w:val="000000"/>
          <w:sz w:val="28"/>
          <w:szCs w:val="28"/>
        </w:rPr>
        <w:t xml:space="preserve">- Федеральным законом от 07 июля 2003 года № 112-ФЗ «О личном подсобном хозяйстве», </w:t>
      </w:r>
    </w:p>
    <w:p w:rsidR="004219DF" w:rsidRDefault="004219DF" w:rsidP="004219DF">
      <w:pPr>
        <w:jc w:val="both"/>
        <w:rPr>
          <w:sz w:val="28"/>
          <w:szCs w:val="28"/>
        </w:rPr>
      </w:pPr>
      <w:r>
        <w:rPr>
          <w:sz w:val="28"/>
          <w:szCs w:val="28"/>
        </w:rPr>
        <w:t>- Федеральным законом от 22.10.2004 № 125 - ФЗ «Об архивном деле в Российской Федерации»;</w:t>
      </w:r>
    </w:p>
    <w:p w:rsidR="004219DF" w:rsidRDefault="004219DF" w:rsidP="004219DF">
      <w:pPr>
        <w:autoSpaceDE w:val="0"/>
        <w:autoSpaceDN w:val="0"/>
        <w:adjustRightInd w:val="0"/>
        <w:jc w:val="both"/>
        <w:rPr>
          <w:sz w:val="28"/>
          <w:szCs w:val="28"/>
        </w:rPr>
      </w:pPr>
      <w:r>
        <w:rPr>
          <w:sz w:val="28"/>
          <w:szCs w:val="28"/>
        </w:rPr>
        <w:t xml:space="preserve"> -  Федеральным законом от 02.05.2006 № 59-ФЗ «О порядке рассмотрения обращений граждан Российской Федерации»;</w:t>
      </w:r>
    </w:p>
    <w:p w:rsidR="004219DF" w:rsidRDefault="004219DF" w:rsidP="004219DF">
      <w:pPr>
        <w:autoSpaceDE w:val="0"/>
        <w:autoSpaceDN w:val="0"/>
        <w:adjustRightInd w:val="0"/>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w:t>
      </w:r>
    </w:p>
    <w:p w:rsidR="004219DF" w:rsidRDefault="004219DF" w:rsidP="004219DF">
      <w:pPr>
        <w:jc w:val="both"/>
        <w:rPr>
          <w:sz w:val="28"/>
          <w:szCs w:val="28"/>
        </w:rPr>
      </w:pPr>
      <w:r>
        <w:rPr>
          <w:sz w:val="28"/>
          <w:szCs w:val="28"/>
        </w:rPr>
        <w:t>-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w:t>
      </w:r>
    </w:p>
    <w:p w:rsidR="004219DF" w:rsidRDefault="004219DF" w:rsidP="004219DF">
      <w:pPr>
        <w:jc w:val="both"/>
        <w:rPr>
          <w:sz w:val="28"/>
          <w:szCs w:val="28"/>
        </w:rPr>
      </w:pPr>
      <w:r>
        <w:rPr>
          <w:sz w:val="28"/>
          <w:szCs w:val="28"/>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p>
    <w:p w:rsidR="004219DF" w:rsidRDefault="004219DF" w:rsidP="004219DF">
      <w:pPr>
        <w:widowControl w:val="0"/>
        <w:tabs>
          <w:tab w:val="left" w:pos="1110"/>
        </w:tabs>
        <w:jc w:val="both"/>
        <w:rPr>
          <w:color w:val="000000"/>
          <w:sz w:val="28"/>
          <w:szCs w:val="28"/>
        </w:rPr>
      </w:pPr>
      <w:r>
        <w:rPr>
          <w:color w:val="000000"/>
          <w:sz w:val="28"/>
          <w:szCs w:val="28"/>
        </w:rPr>
        <w:t xml:space="preserve">- Уставом Муниципального образования </w:t>
      </w:r>
      <w:r>
        <w:rPr>
          <w:color w:val="FF0000"/>
          <w:sz w:val="28"/>
          <w:szCs w:val="28"/>
        </w:rPr>
        <w:t xml:space="preserve"> </w:t>
      </w:r>
      <w:r w:rsidR="00831501" w:rsidRPr="00660E6A">
        <w:rPr>
          <w:sz w:val="28"/>
          <w:szCs w:val="28"/>
        </w:rPr>
        <w:t>Калининский</w:t>
      </w:r>
      <w:r w:rsidR="00831501" w:rsidRPr="00831501">
        <w:rPr>
          <w:sz w:val="28"/>
          <w:szCs w:val="28"/>
        </w:rPr>
        <w:t xml:space="preserve"> </w:t>
      </w:r>
      <w:r w:rsidR="00831501">
        <w:rPr>
          <w:sz w:val="28"/>
          <w:szCs w:val="28"/>
        </w:rPr>
        <w:t>сельсовет</w:t>
      </w:r>
      <w:r>
        <w:rPr>
          <w:color w:val="FF0000"/>
          <w:sz w:val="28"/>
          <w:szCs w:val="28"/>
        </w:rPr>
        <w:t>.</w:t>
      </w:r>
    </w:p>
    <w:p w:rsidR="004219DF" w:rsidRDefault="004219DF" w:rsidP="004219DF">
      <w:pPr>
        <w:widowControl w:val="0"/>
        <w:autoSpaceDE w:val="0"/>
        <w:autoSpaceDN w:val="0"/>
        <w:adjustRightInd w:val="0"/>
        <w:jc w:val="both"/>
        <w:rPr>
          <w:sz w:val="28"/>
          <w:szCs w:val="28"/>
        </w:rPr>
      </w:pPr>
    </w:p>
    <w:p w:rsidR="004219DF" w:rsidRDefault="004219DF" w:rsidP="004219DF">
      <w:pPr>
        <w:widowControl w:val="0"/>
        <w:autoSpaceDE w:val="0"/>
        <w:autoSpaceDN w:val="0"/>
        <w:adjustRightInd w:val="0"/>
        <w:jc w:val="both"/>
        <w:rPr>
          <w:sz w:val="28"/>
          <w:szCs w:val="28"/>
        </w:rPr>
      </w:pPr>
      <w:r>
        <w:rPr>
          <w:sz w:val="28"/>
          <w:szCs w:val="28"/>
        </w:rPr>
        <w:t xml:space="preserve">2.6. Требования к составу документов, необходимых для оказания           муниципальной услуги </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2.6.1. Перечень документов обязательных для предъявления заявителем:</w:t>
      </w:r>
    </w:p>
    <w:p w:rsidR="004219DF" w:rsidRDefault="004219DF" w:rsidP="004219DF">
      <w:pPr>
        <w:jc w:val="both"/>
        <w:rPr>
          <w:color w:val="000000"/>
          <w:sz w:val="28"/>
          <w:szCs w:val="28"/>
        </w:rPr>
      </w:pPr>
      <w:r>
        <w:rPr>
          <w:color w:val="000000"/>
          <w:sz w:val="28"/>
          <w:szCs w:val="28"/>
        </w:rPr>
        <w:t>1) заявление (Приложение № 3);</w:t>
      </w:r>
    </w:p>
    <w:p w:rsidR="004219DF" w:rsidRDefault="004219DF" w:rsidP="004219DF">
      <w:pPr>
        <w:jc w:val="both"/>
        <w:rPr>
          <w:color w:val="000000"/>
          <w:sz w:val="28"/>
          <w:szCs w:val="28"/>
        </w:rPr>
      </w:pPr>
      <w:r>
        <w:rPr>
          <w:color w:val="000000"/>
          <w:sz w:val="28"/>
          <w:szCs w:val="28"/>
        </w:rPr>
        <w:t>2) паспорт или иной документ, удостоверяющий личность заявителя;</w:t>
      </w:r>
    </w:p>
    <w:p w:rsidR="004219DF" w:rsidRDefault="004219DF" w:rsidP="004219DF">
      <w:pPr>
        <w:jc w:val="both"/>
        <w:rPr>
          <w:color w:val="000000"/>
          <w:sz w:val="28"/>
          <w:szCs w:val="28"/>
        </w:rPr>
      </w:pPr>
      <w:r>
        <w:rPr>
          <w:color w:val="000000"/>
          <w:sz w:val="28"/>
          <w:szCs w:val="28"/>
        </w:rPr>
        <w:t>3) надлежащим образом оформленная доверенность на лицо, имеющее право действовать от имени заявителя, в которой должно быть отражено согласие заявителя на обработку его персональных данных, и паспорт представителя.</w:t>
      </w:r>
    </w:p>
    <w:p w:rsidR="004219DF" w:rsidRDefault="004219DF" w:rsidP="004219DF">
      <w:pPr>
        <w:pStyle w:val="aa"/>
        <w:jc w:val="both"/>
        <w:rPr>
          <w:rFonts w:ascii="Times New Roman" w:hAnsi="Times New Roman" w:cs="Times New Roman"/>
          <w:sz w:val="28"/>
          <w:szCs w:val="28"/>
        </w:rPr>
      </w:pP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lastRenderedPageBreak/>
        <w:t>2.6.2. Представляемые документы должны быть оформлены в соответствии с требованиями законодательства, не иметь помарок, подчисток и исправлений (либо исправления должны быть оговорены в установленном порядке).</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Документы, предоставляемые заявителем, не должны иметь противоречия и неточности, а также должны содержать всю необходимую для предоставления услуги информацию.</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Текст документов должен быть четким и разборчивым, с оформлением всех реквизитов, установленных законодательством, позволяющим с определенностью установить их содержание, исключающим неясности и противоречия, не содержащим опечаток, описок.</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Документы, предоставляемые заявителем, не должны иметь повреждений, исключающих или существенно затрудняющих установление их содержания.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представляются оригиналы документов и их копии. </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bCs/>
          <w:sz w:val="28"/>
          <w:szCs w:val="28"/>
        </w:rPr>
        <w:t>2.6.3. Запрещается требовать от заявителя</w:t>
      </w:r>
      <w:r>
        <w:rPr>
          <w:rFonts w:ascii="Times New Roman" w:hAnsi="Times New Roman" w:cs="Times New Roman"/>
          <w:sz w:val="28"/>
          <w:szCs w:val="28"/>
        </w:rPr>
        <w:t>:</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4219DF" w:rsidRDefault="004219DF" w:rsidP="004219DF">
      <w:pPr>
        <w:pStyle w:val="aa"/>
        <w:jc w:val="both"/>
        <w:rPr>
          <w:rFonts w:ascii="Times New Roman" w:hAnsi="Times New Roman" w:cs="Times New Roman"/>
          <w:color w:val="FF0000"/>
          <w:sz w:val="28"/>
          <w:szCs w:val="28"/>
        </w:rPr>
      </w:pPr>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Pr>
            <w:rStyle w:val="a3"/>
            <w:sz w:val="28"/>
            <w:szCs w:val="28"/>
          </w:rPr>
          <w:t>части 6 статьи 7</w:t>
        </w:r>
      </w:hyperlink>
      <w:r>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Указанные документы Специалист по каналам системы межведомственного взаимодействия запрашивает в органах, в распоряжении которых они находятся, при этом заявитель вправе предоставить документы самостоятельно.</w:t>
      </w:r>
    </w:p>
    <w:p w:rsidR="004219DF" w:rsidRDefault="004219DF" w:rsidP="004219DF">
      <w:pPr>
        <w:pStyle w:val="ConsNormal"/>
        <w:ind w:firstLine="0"/>
        <w:rPr>
          <w:rFonts w:ascii="Times New Roman" w:hAnsi="Times New Roman" w:cs="Times New Roman"/>
          <w:sz w:val="28"/>
          <w:szCs w:val="28"/>
        </w:rPr>
      </w:pPr>
      <w:r>
        <w:rPr>
          <w:rFonts w:ascii="Times New Roman" w:hAnsi="Times New Roman" w:cs="Times New Roman"/>
          <w:sz w:val="28"/>
          <w:szCs w:val="28"/>
        </w:rPr>
        <w:t xml:space="preserve">2.7. Перечень оснований для отказа в приеме документов, необходимых для предоставления муниципальной услуги: </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отсутствие документов, предусмотренных </w:t>
      </w:r>
      <w:hyperlink r:id="rId13" w:history="1">
        <w:r>
          <w:rPr>
            <w:rStyle w:val="a3"/>
            <w:sz w:val="28"/>
            <w:szCs w:val="28"/>
          </w:rPr>
          <w:t>пунктом 2.6</w:t>
        </w:r>
      </w:hyperlink>
      <w:r>
        <w:rPr>
          <w:rFonts w:ascii="Times New Roman" w:hAnsi="Times New Roman" w:cs="Times New Roman"/>
          <w:sz w:val="28"/>
          <w:szCs w:val="28"/>
        </w:rPr>
        <w:t>.1. настоящего Административного регламента, или предоставление документов не в полном объеме;</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заявителем документов, содержащих ошибки или противоречивые сведения;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совершать такого рода действия;</w:t>
      </w:r>
    </w:p>
    <w:p w:rsidR="004219DF" w:rsidRDefault="004219DF" w:rsidP="004219DF">
      <w:pPr>
        <w:pStyle w:val="ConsNormal"/>
        <w:ind w:firstLine="0"/>
        <w:rPr>
          <w:rFonts w:ascii="Times New Roman" w:hAnsi="Times New Roman" w:cs="Times New Roman"/>
          <w:sz w:val="28"/>
          <w:szCs w:val="28"/>
        </w:rPr>
      </w:pPr>
      <w:r>
        <w:rPr>
          <w:rFonts w:ascii="Times New Roman" w:hAnsi="Times New Roman" w:cs="Times New Roman"/>
          <w:sz w:val="28"/>
          <w:szCs w:val="28"/>
        </w:rPr>
        <w:t xml:space="preserve">2.8. Перечень оснований для отказа в предоставлении муниципальной услуги: </w:t>
      </w:r>
    </w:p>
    <w:p w:rsidR="004219DF" w:rsidRDefault="004219DF" w:rsidP="004219DF">
      <w:pPr>
        <w:ind w:firstLine="709"/>
        <w:jc w:val="both"/>
        <w:rPr>
          <w:color w:val="000000"/>
          <w:sz w:val="28"/>
          <w:szCs w:val="28"/>
        </w:rPr>
      </w:pPr>
      <w:r>
        <w:rPr>
          <w:color w:val="000000"/>
          <w:sz w:val="28"/>
          <w:szCs w:val="28"/>
        </w:rPr>
        <w:t xml:space="preserve">1) в письменном обращении (заявлении) не указаны фамилия заявителя, направившего обращение, и почтовый адрес, по которому должен быть направлен ответ, ответ на обращение не дается; </w:t>
      </w:r>
    </w:p>
    <w:p w:rsidR="004219DF" w:rsidRDefault="004219DF" w:rsidP="004219DF">
      <w:pPr>
        <w:ind w:firstLine="709"/>
        <w:jc w:val="both"/>
        <w:rPr>
          <w:color w:val="000000"/>
          <w:sz w:val="28"/>
          <w:szCs w:val="28"/>
        </w:rPr>
      </w:pPr>
      <w:bookmarkStart w:id="1" w:name="sub_1101"/>
      <w:r>
        <w:rPr>
          <w:color w:val="000000"/>
          <w:sz w:val="28"/>
          <w:szCs w:val="28"/>
        </w:rPr>
        <w:lastRenderedPageBreak/>
        <w:t>2</w:t>
      </w:r>
      <w:bookmarkEnd w:id="1"/>
      <w:r>
        <w:rPr>
          <w:color w:val="000000"/>
          <w:sz w:val="28"/>
          <w:szCs w:val="28"/>
        </w:rPr>
        <w:t>) текст письменного обращения (заявления) не поддается прочтению, ответ на обращение не дается, и оно не подлежит направлению на рассмотрение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4219DF" w:rsidRDefault="004219DF" w:rsidP="004219DF">
      <w:pPr>
        <w:ind w:firstLine="709"/>
        <w:jc w:val="both"/>
        <w:rPr>
          <w:color w:val="000000"/>
          <w:sz w:val="28"/>
          <w:szCs w:val="28"/>
        </w:rPr>
      </w:pPr>
      <w:r>
        <w:rPr>
          <w:color w:val="000000"/>
          <w:sz w:val="28"/>
          <w:szCs w:val="28"/>
        </w:rPr>
        <w:t>3)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О данном решении уведомляется заявитель, направивший обращение.</w:t>
      </w:r>
    </w:p>
    <w:p w:rsidR="004219DF" w:rsidRDefault="004219DF" w:rsidP="004219DF">
      <w:pPr>
        <w:ind w:firstLine="709"/>
        <w:jc w:val="both"/>
        <w:rPr>
          <w:color w:val="000000"/>
          <w:sz w:val="28"/>
          <w:szCs w:val="28"/>
        </w:rPr>
      </w:pPr>
      <w:r>
        <w:rPr>
          <w:color w:val="000000"/>
          <w:sz w:val="28"/>
          <w:szCs w:val="28"/>
        </w:rPr>
        <w:t>4) отсутствие в делах Администрации документов или информации, необходимой для предоставления муниципальной услуги.</w:t>
      </w:r>
    </w:p>
    <w:p w:rsidR="004219DF" w:rsidRDefault="004219DF" w:rsidP="004219DF">
      <w:pPr>
        <w:pStyle w:val="aa"/>
        <w:jc w:val="both"/>
        <w:rPr>
          <w:rFonts w:ascii="Times New Roman" w:hAnsi="Times New Roman" w:cs="Times New Roman"/>
          <w:sz w:val="28"/>
          <w:szCs w:val="28"/>
        </w:rPr>
      </w:pP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2.9. Муниципальная услуга предоставляется на бесплатной основе. </w:t>
      </w:r>
    </w:p>
    <w:p w:rsidR="004219DF" w:rsidRDefault="004219DF" w:rsidP="004219DF">
      <w:pPr>
        <w:pStyle w:val="aa"/>
        <w:jc w:val="both"/>
        <w:rPr>
          <w:rFonts w:ascii="Times New Roman" w:hAnsi="Times New Roman" w:cs="Times New Roman"/>
          <w:sz w:val="28"/>
          <w:szCs w:val="28"/>
        </w:rPr>
      </w:pP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2.10. Максимальный срок ожидания в очереди при подаче документов на получение муниципальной услуги - 15 минут.</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 15 минут.</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2.11. Срок регистрации запроса заявителя о предоставлении муниципальной услуги - 15 минут.</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2.12. Требования к местам предоставления муниципальной услуги: Вход в здание Администрации должен быть оборудован лестницей и пандусом, обеспечивающими беспрепятственный доступ заявителей (в том числе граждан с ограниченными возможностями).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Центральный вход в здание Администрации должен быть оборудован информационной табличкой (вывеской), на которой указано наименование и расписание работы Администрации.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Приём заявителей осуществляется в приемной Администрации. Приемная оборудуется информационными табличками (вывесками) с указанием номера кабинета, фамилии, имени и отчества специалистов, осуществляющих приём.</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color w:val="000000"/>
          <w:sz w:val="28"/>
          <w:szCs w:val="28"/>
        </w:rPr>
        <w:t>Заявители должны обладать информацией о фамилии, имени, отчестве и должности специалиста, который их обслуживают. Для этого специалист обеспечивается личной настольной табличкой или бэйджем.</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pacing w:val="2"/>
          <w:sz w:val="28"/>
          <w:szCs w:val="28"/>
        </w:rPr>
        <w:t xml:space="preserve">Для ожидания приёма заявителям отводятся места, оборудованные стульями, столами, в холле (коридоре) здания Администрации, рядом с кабинетом, в котором ведется прием. </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Места для приема заявителей должны быть снабжены стульями, столами и письменными принадлежностями. Заявители должны обеспечиваться </w:t>
      </w:r>
      <w:r>
        <w:rPr>
          <w:rFonts w:ascii="Times New Roman" w:hAnsi="Times New Roman" w:cs="Times New Roman"/>
          <w:sz w:val="28"/>
          <w:szCs w:val="28"/>
        </w:rPr>
        <w:lastRenderedPageBreak/>
        <w:t>необходимым раздаточным материалом (ручки, бумага, памятки, образцы и т.д.).</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Специалист, предоставляющий услугу, обязан предложить заявителю воспользоваться стулом, находящимся рядом с рабочим местом данного специалиста.</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2.13. Показатели доступности и качества муниципальных услуг:</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Качественной предоставляемая муниципальная услуга признается при предоставлении услуги в сроки, определенные </w:t>
      </w:r>
      <w:hyperlink r:id="rId14" w:history="1">
        <w:r>
          <w:rPr>
            <w:rStyle w:val="a3"/>
            <w:sz w:val="28"/>
            <w:szCs w:val="28"/>
          </w:rPr>
          <w:t>п. 2.4</w:t>
        </w:r>
      </w:hyperlink>
      <w:r>
        <w:rPr>
          <w:rFonts w:ascii="Times New Roman" w:hAnsi="Times New Roman" w:cs="Times New Roman"/>
          <w:sz w:val="28"/>
          <w:szCs w:val="28"/>
        </w:rPr>
        <w:t xml:space="preserve">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2.14. Иные требования, в том числе учитывающие особенности предоставления муниципальных услуг в многофункциональном центре и особенности предоставления муниципальных услуг в электронной форме:</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2.14.1. Информирование заявителей о порядке предоставления муниципальной услуги осуществляется в виде:</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-индивидуального информирования;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-публичного информирования.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 в форме:</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-устного информирования;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-письменного информирования.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2.14.2.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должностные лица), лично либо по телефону.</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2.14.3. Заявитель имеет право на получение сведений о стадии прохождения его обращения.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2.14.4. При информировании заявителя о порядке предоставления муниципальной услуги должностное лицо сообщает информацию по следующим вопросам:</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категории заявителей, имеющих право на получение муниципальной услуги;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перечень документов, требуемых от заявителя, необходимых для получения муниципальной услуги;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требования к заверению документов и сведений;</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входящие номера, под которыми зарегистрированы в системе делопроизводства заявления и прилагающиеся к ним материалы;</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необходимость представления дополнительных документов и сведений.</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Информирование по иным вопросам осуществляется только на основании письменного обращения.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При ответе на телефонные звонки должностное лицо должно назвать фамилию, имя, отчество, занимаемую должность и наименование структурного </w:t>
      </w:r>
      <w:r>
        <w:rPr>
          <w:rFonts w:ascii="Times New Roman" w:hAnsi="Times New Roman" w:cs="Times New Roman"/>
          <w:sz w:val="28"/>
          <w:szCs w:val="28"/>
        </w:rPr>
        <w:lastRenderedPageBreak/>
        <w:t>подразделения, предложить гражданину представиться и изложить суть вопроса.</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2.14.5.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При индивидуальном письменном информировании ответ направляется заявителю в течение 30 дней со дня регистрации обращения.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2.14.6.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4219DF" w:rsidRDefault="004219DF" w:rsidP="004219DF">
      <w:pPr>
        <w:pStyle w:val="aa"/>
        <w:jc w:val="both"/>
        <w:rPr>
          <w:rFonts w:ascii="Times New Roman" w:hAnsi="Times New Roman" w:cs="Times New Roman"/>
          <w:sz w:val="28"/>
          <w:szCs w:val="28"/>
        </w:rPr>
      </w:pPr>
    </w:p>
    <w:p w:rsidR="004219DF" w:rsidRDefault="004219DF" w:rsidP="004219DF">
      <w:pPr>
        <w:pStyle w:val="aa"/>
        <w:jc w:val="center"/>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w:t>
      </w:r>
    </w:p>
    <w:p w:rsidR="004219DF" w:rsidRDefault="004219DF" w:rsidP="004219DF">
      <w:pPr>
        <w:pStyle w:val="aa"/>
        <w:jc w:val="center"/>
        <w:rPr>
          <w:rFonts w:ascii="Times New Roman" w:hAnsi="Times New Roman" w:cs="Times New Roman"/>
          <w:b/>
          <w:bCs/>
          <w:sz w:val="28"/>
          <w:szCs w:val="28"/>
        </w:rPr>
      </w:pPr>
      <w:r>
        <w:rPr>
          <w:rFonts w:ascii="Times New Roman" w:hAnsi="Times New Roman" w:cs="Times New Roman"/>
          <w:b/>
          <w:bCs/>
          <w:sz w:val="28"/>
          <w:szCs w:val="28"/>
        </w:rPr>
        <w:t>И СРОКИ ВЫПОЛНЕНИЯ АДМИНИСТРАТИВНЫХ ПРОЦЕДУР,</w:t>
      </w:r>
    </w:p>
    <w:p w:rsidR="004219DF" w:rsidRDefault="004219DF" w:rsidP="004219DF">
      <w:pPr>
        <w:pStyle w:val="aa"/>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ПОРЯДКУ ИХ ВЫПОЛНЕНИЯ</w:t>
      </w:r>
    </w:p>
    <w:p w:rsidR="004219DF" w:rsidRDefault="004219DF" w:rsidP="004219DF">
      <w:pPr>
        <w:widowControl w:val="0"/>
        <w:jc w:val="both"/>
        <w:rPr>
          <w:b/>
          <w:color w:val="FF0000"/>
          <w:sz w:val="28"/>
          <w:szCs w:val="28"/>
        </w:rPr>
      </w:pPr>
    </w:p>
    <w:p w:rsidR="004219DF" w:rsidRDefault="004219DF" w:rsidP="004219DF">
      <w:pPr>
        <w:widowControl w:val="0"/>
        <w:jc w:val="both"/>
        <w:rPr>
          <w:bCs/>
          <w:sz w:val="28"/>
          <w:szCs w:val="28"/>
        </w:rPr>
      </w:pPr>
      <w:r>
        <w:rPr>
          <w:sz w:val="28"/>
          <w:szCs w:val="28"/>
        </w:rPr>
        <w:t>3.1.</w:t>
      </w:r>
      <w:r>
        <w:rPr>
          <w:bCs/>
          <w:sz w:val="28"/>
          <w:szCs w:val="28"/>
        </w:rPr>
        <w:t>Состав административных процедур при предоставлении муниципальной услуги администрацией.</w:t>
      </w:r>
    </w:p>
    <w:p w:rsidR="004219DF" w:rsidRDefault="004219DF" w:rsidP="004219DF">
      <w:pPr>
        <w:jc w:val="both"/>
        <w:rPr>
          <w:sz w:val="28"/>
          <w:szCs w:val="28"/>
        </w:rPr>
      </w:pPr>
      <w:r>
        <w:rPr>
          <w:bCs/>
          <w:sz w:val="28"/>
          <w:szCs w:val="28"/>
        </w:rPr>
        <w:lastRenderedPageBreak/>
        <w:t xml:space="preserve">   </w:t>
      </w:r>
      <w:r>
        <w:rPr>
          <w:sz w:val="28"/>
          <w:szCs w:val="28"/>
        </w:rPr>
        <w:t>Предоставление муниципальной услуги включает в себя последовательность следующих административных процедур:</w:t>
      </w:r>
    </w:p>
    <w:p w:rsidR="004219DF" w:rsidRDefault="004219DF" w:rsidP="004219DF">
      <w:pPr>
        <w:ind w:firstLine="720"/>
        <w:jc w:val="both"/>
        <w:rPr>
          <w:sz w:val="28"/>
          <w:szCs w:val="28"/>
        </w:rPr>
      </w:pPr>
      <w:r>
        <w:rPr>
          <w:sz w:val="28"/>
          <w:szCs w:val="28"/>
        </w:rPr>
        <w:t>- прием и регистрация заявления и документов с целью предоставления муниципальной услуги;</w:t>
      </w:r>
    </w:p>
    <w:p w:rsidR="004219DF" w:rsidRDefault="004219DF" w:rsidP="004219DF">
      <w:pPr>
        <w:ind w:firstLine="720"/>
        <w:rPr>
          <w:sz w:val="28"/>
          <w:szCs w:val="28"/>
        </w:rPr>
      </w:pPr>
      <w:r>
        <w:rPr>
          <w:rStyle w:val="fontstyle35"/>
          <w:sz w:val="28"/>
          <w:szCs w:val="28"/>
        </w:rPr>
        <w:t xml:space="preserve">- </w:t>
      </w:r>
      <w:r>
        <w:rPr>
          <w:sz w:val="28"/>
          <w:szCs w:val="28"/>
        </w:rPr>
        <w:t xml:space="preserve">рассмотрение заявления, в том числе в форме электронного документа; </w:t>
      </w:r>
    </w:p>
    <w:p w:rsidR="004219DF" w:rsidRDefault="004219DF" w:rsidP="004219DF">
      <w:pPr>
        <w:jc w:val="both"/>
        <w:rPr>
          <w:sz w:val="28"/>
          <w:szCs w:val="28"/>
        </w:rPr>
      </w:pPr>
      <w:r>
        <w:rPr>
          <w:sz w:val="28"/>
          <w:szCs w:val="28"/>
        </w:rPr>
        <w:t xml:space="preserve">          - запрос администрацией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219DF" w:rsidRDefault="004219DF" w:rsidP="004219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подготовка и выдача требуемого документа;</w:t>
      </w:r>
    </w:p>
    <w:p w:rsidR="004219DF" w:rsidRDefault="004219DF" w:rsidP="004219DF">
      <w:pPr>
        <w:jc w:val="both"/>
        <w:rPr>
          <w:sz w:val="28"/>
          <w:szCs w:val="28"/>
        </w:rPr>
      </w:pPr>
      <w:r>
        <w:rPr>
          <w:sz w:val="28"/>
          <w:szCs w:val="28"/>
        </w:rPr>
        <w:t xml:space="preserve">  Блок-схема последовательности действий по оказанию муниципальной услуги представлена в  </w:t>
      </w:r>
      <w:hyperlink r:id="rId15" w:anchor="sub_23" w:history="1">
        <w:r>
          <w:rPr>
            <w:rStyle w:val="a3"/>
            <w:sz w:val="28"/>
            <w:szCs w:val="28"/>
          </w:rPr>
          <w:t>приложении</w:t>
        </w:r>
      </w:hyperlink>
      <w:r>
        <w:rPr>
          <w:sz w:val="28"/>
          <w:szCs w:val="28"/>
        </w:rPr>
        <w:t xml:space="preserve"> № 1 к настоящему Административному регламенту.</w:t>
      </w:r>
    </w:p>
    <w:p w:rsidR="004219DF" w:rsidRDefault="004219DF" w:rsidP="004219DF">
      <w:pPr>
        <w:widowControl w:val="0"/>
        <w:autoSpaceDE w:val="0"/>
        <w:autoSpaceDN w:val="0"/>
        <w:adjustRightInd w:val="0"/>
        <w:jc w:val="both"/>
        <w:rPr>
          <w:sz w:val="28"/>
          <w:szCs w:val="28"/>
        </w:rPr>
      </w:pPr>
      <w:r>
        <w:rPr>
          <w:bCs/>
          <w:sz w:val="28"/>
          <w:szCs w:val="28"/>
        </w:rPr>
        <w:t>3</w:t>
      </w:r>
      <w:r>
        <w:rPr>
          <w:sz w:val="28"/>
          <w:szCs w:val="28"/>
        </w:rPr>
        <w:t>.1.1.</w:t>
      </w:r>
      <w:r>
        <w:rPr>
          <w:rStyle w:val="fontstyle35"/>
          <w:b/>
          <w:sz w:val="28"/>
          <w:szCs w:val="28"/>
        </w:rPr>
        <w:t xml:space="preserve"> </w:t>
      </w:r>
      <w:r>
        <w:rPr>
          <w:sz w:val="28"/>
          <w:szCs w:val="28"/>
        </w:rPr>
        <w:t>Прием и регистрация заявления и документов с целью предоставления муниципальной услуги.</w:t>
      </w:r>
    </w:p>
    <w:p w:rsidR="004219DF" w:rsidRDefault="004219DF" w:rsidP="004219DF">
      <w:pPr>
        <w:jc w:val="both"/>
        <w:rPr>
          <w:sz w:val="28"/>
          <w:szCs w:val="28"/>
        </w:rPr>
      </w:pPr>
      <w:r>
        <w:rPr>
          <w:sz w:val="28"/>
          <w:szCs w:val="28"/>
        </w:rPr>
        <w:t>Основанием для предоставления муниципальной услуги является личное обращение заявителя с комплектом документов, необходимых для предоставления муниципальной услуги.</w:t>
      </w:r>
    </w:p>
    <w:p w:rsidR="004219DF" w:rsidRDefault="004219DF" w:rsidP="004219DF">
      <w:pPr>
        <w:jc w:val="both"/>
        <w:rPr>
          <w:sz w:val="28"/>
          <w:szCs w:val="28"/>
        </w:rPr>
      </w:pPr>
      <w:r>
        <w:rPr>
          <w:sz w:val="28"/>
          <w:szCs w:val="28"/>
        </w:rPr>
        <w:t xml:space="preserve">Перечень документов, предоставляемых заявителем в целях получения муниципальной услуги, а также требования к их оформлению определяются в соответствии с пунктом 2.6.1 Регламента. </w:t>
      </w:r>
      <w:r>
        <w:rPr>
          <w:sz w:val="28"/>
          <w:szCs w:val="28"/>
        </w:rPr>
        <w:br/>
        <w:t>При личном обращении заявителя или его уполномоченного представителя на прием в орган, предоставляющий муниципальную услугу, специалист администрации  устанавливает предмет обращения и личность заявителя.</w:t>
      </w:r>
      <w:r>
        <w:rPr>
          <w:sz w:val="28"/>
          <w:szCs w:val="28"/>
        </w:rPr>
        <w:br/>
        <w:t>Специалист администрации, ответственный за прием документов, проверяет полномочия заявителя, а также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w:t>
      </w:r>
      <w:r>
        <w:rPr>
          <w:sz w:val="28"/>
          <w:szCs w:val="28"/>
        </w:rPr>
        <w:br/>
        <w:t>При установлении фактов отсутствия необходимых документов, несоответствия представленных документов требованиям, указанным в пункте 2.6.1 Регламента, специалист администрации уведомляет заявителя о наличии препятствий к рассмотрению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r>
        <w:rPr>
          <w:sz w:val="28"/>
          <w:szCs w:val="28"/>
        </w:rPr>
        <w:br/>
        <w:t>Документы представляемые в копиях, подаются специалисту администрации одновременно с оригиналами. Специалист администрации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оригинале).</w:t>
      </w:r>
      <w:r>
        <w:rPr>
          <w:sz w:val="28"/>
          <w:szCs w:val="28"/>
        </w:rPr>
        <w:br/>
        <w:t>Специалист администрации  регистрирует поступившее заявление в Книге регистрации заявлений граждан, ставит отметку о приеме документов и проставляет номер на заявлении в соответствии с записью в Книге регистрации.</w:t>
      </w:r>
    </w:p>
    <w:p w:rsidR="004219DF" w:rsidRDefault="004219DF" w:rsidP="004219DF">
      <w:pPr>
        <w:rPr>
          <w:sz w:val="28"/>
          <w:szCs w:val="28"/>
        </w:rPr>
      </w:pPr>
      <w:r>
        <w:rPr>
          <w:rStyle w:val="fontstyle35"/>
          <w:sz w:val="28"/>
          <w:szCs w:val="28"/>
        </w:rPr>
        <w:lastRenderedPageBreak/>
        <w:t xml:space="preserve">3.1.2 </w:t>
      </w:r>
      <w:r>
        <w:rPr>
          <w:sz w:val="28"/>
          <w:szCs w:val="28"/>
        </w:rPr>
        <w:t>Рассмотрение заявления, в том числе в форме электронного.</w:t>
      </w:r>
    </w:p>
    <w:p w:rsidR="004219DF" w:rsidRDefault="004219DF" w:rsidP="004219DF">
      <w:pPr>
        <w:jc w:val="both"/>
        <w:rPr>
          <w:sz w:val="28"/>
          <w:szCs w:val="28"/>
        </w:rPr>
      </w:pPr>
      <w:r>
        <w:rPr>
          <w:sz w:val="28"/>
          <w:szCs w:val="28"/>
        </w:rPr>
        <w:t xml:space="preserve">Основанием для начала административного действия является поступление заявления и приложенных к нему документов для подготовки документов должностному лицу. </w:t>
      </w:r>
      <w:r>
        <w:rPr>
          <w:bCs/>
          <w:sz w:val="28"/>
          <w:szCs w:val="28"/>
        </w:rPr>
        <w:t>Должностным лицом, ответственным за данную процедуру</w:t>
      </w:r>
      <w:r>
        <w:rPr>
          <w:sz w:val="28"/>
          <w:szCs w:val="28"/>
        </w:rPr>
        <w:t xml:space="preserve"> является специалист Администрации </w:t>
      </w:r>
      <w:r w:rsidR="00831501">
        <w:rPr>
          <w:sz w:val="28"/>
          <w:szCs w:val="28"/>
        </w:rPr>
        <w:t>Калининского</w:t>
      </w:r>
      <w:r>
        <w:rPr>
          <w:sz w:val="28"/>
          <w:szCs w:val="28"/>
        </w:rPr>
        <w:t xml:space="preserve"> сельсовета, ответственный за подготовку выписки из домовой книги, выписки из похозяйственной книги, всех видов справок, а также копий документов, хранящихся в делах Администрации и выписок из них.</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Должностное лицо, ответственное за подготовку выписки из домовой книги, выписки из похозяйственной книги, всех видов справок, а также копий документов, хранящихся в делах Администрации и выписок из них, рассматривает заявление и приложенные к нему документы, определяет источник информации, необходимой для подготовки документа.</w:t>
      </w:r>
    </w:p>
    <w:p w:rsidR="004219DF" w:rsidRDefault="004219DF" w:rsidP="004219DF">
      <w:pPr>
        <w:ind w:firstLine="720"/>
        <w:rPr>
          <w:sz w:val="28"/>
          <w:szCs w:val="28"/>
        </w:rPr>
      </w:pPr>
    </w:p>
    <w:p w:rsidR="004219DF" w:rsidRDefault="004219DF" w:rsidP="004219DF">
      <w:pPr>
        <w:jc w:val="both"/>
        <w:rPr>
          <w:sz w:val="28"/>
          <w:szCs w:val="28"/>
        </w:rPr>
      </w:pPr>
      <w:r>
        <w:rPr>
          <w:sz w:val="28"/>
          <w:szCs w:val="28"/>
        </w:rPr>
        <w:t>3.1.3. Запрос администрацией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219DF" w:rsidRDefault="004219DF" w:rsidP="004219DF">
      <w:pPr>
        <w:jc w:val="both"/>
        <w:rPr>
          <w:sz w:val="28"/>
          <w:szCs w:val="28"/>
        </w:rPr>
      </w:pPr>
      <w:r>
        <w:rPr>
          <w:sz w:val="28"/>
          <w:szCs w:val="28"/>
        </w:rPr>
        <w:t>Юридическим фактом, инициирующим начало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219DF" w:rsidRDefault="004219DF" w:rsidP="004219DF">
      <w:pPr>
        <w:jc w:val="both"/>
        <w:rPr>
          <w:sz w:val="28"/>
          <w:szCs w:val="28"/>
        </w:rPr>
      </w:pPr>
      <w:r>
        <w:rPr>
          <w:sz w:val="28"/>
          <w:szCs w:val="28"/>
        </w:rPr>
        <w:t xml:space="preserve">Ответственное должностное лицо администрации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w:t>
      </w:r>
    </w:p>
    <w:p w:rsidR="004219DF" w:rsidRDefault="004219DF" w:rsidP="004219DF">
      <w:pPr>
        <w:jc w:val="both"/>
        <w:rPr>
          <w:sz w:val="28"/>
          <w:szCs w:val="28"/>
        </w:rPr>
      </w:pPr>
      <w:r>
        <w:rPr>
          <w:sz w:val="28"/>
          <w:szCs w:val="28"/>
        </w:rPr>
        <w:t>Направление запроса осуществляется по каналам системы межведомственного электронного взаимодействия или почтовой связью.</w:t>
      </w:r>
    </w:p>
    <w:p w:rsidR="004219DF" w:rsidRDefault="004219DF" w:rsidP="004219DF">
      <w:pPr>
        <w:jc w:val="both"/>
        <w:rPr>
          <w:sz w:val="28"/>
          <w:szCs w:val="28"/>
        </w:rPr>
      </w:pPr>
      <w:r>
        <w:rPr>
          <w:sz w:val="28"/>
          <w:szCs w:val="28"/>
        </w:rPr>
        <w:t>Максимальный срок выполнения данного действия составляет 3 рабочих дня.</w:t>
      </w:r>
    </w:p>
    <w:p w:rsidR="004219DF" w:rsidRDefault="004219DF" w:rsidP="004219DF">
      <w:pPr>
        <w:widowControl w:val="0"/>
        <w:jc w:val="both"/>
        <w:rPr>
          <w:sz w:val="28"/>
          <w:szCs w:val="28"/>
        </w:rPr>
      </w:pPr>
      <w:r>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отказа в их предоставлении.</w:t>
      </w:r>
    </w:p>
    <w:p w:rsidR="004219DF" w:rsidRDefault="004219DF" w:rsidP="004219DF">
      <w:pPr>
        <w:widowControl w:val="0"/>
        <w:jc w:val="both"/>
        <w:rPr>
          <w:sz w:val="28"/>
          <w:szCs w:val="28"/>
        </w:rPr>
      </w:pPr>
      <w:r>
        <w:rPr>
          <w:sz w:val="28"/>
          <w:szCs w:val="28"/>
        </w:rPr>
        <w:t>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4219DF" w:rsidRDefault="004219DF" w:rsidP="004219DF">
      <w:pPr>
        <w:ind w:firstLine="720"/>
        <w:rPr>
          <w:sz w:val="28"/>
          <w:szCs w:val="28"/>
        </w:rPr>
      </w:pPr>
      <w:r>
        <w:rPr>
          <w:sz w:val="28"/>
          <w:szCs w:val="28"/>
        </w:rPr>
        <w:br/>
        <w:t>3.1.4. Подготовка и выдача требуемого документа.</w:t>
      </w:r>
    </w:p>
    <w:p w:rsidR="004219DF" w:rsidRDefault="004219DF" w:rsidP="006814E6">
      <w:pPr>
        <w:jc w:val="both"/>
        <w:rPr>
          <w:sz w:val="28"/>
          <w:szCs w:val="28"/>
        </w:rPr>
      </w:pPr>
      <w:r>
        <w:rPr>
          <w:sz w:val="28"/>
          <w:szCs w:val="28"/>
        </w:rPr>
        <w:lastRenderedPageBreak/>
        <w:t>В случае соответствия представленных документов всем требованиям, установленным настоящим регламентом специалист администрации осуществляет следующие административные процедуры:</w:t>
      </w:r>
    </w:p>
    <w:p w:rsidR="004219DF" w:rsidRDefault="004219DF" w:rsidP="004219DF">
      <w:pPr>
        <w:jc w:val="both"/>
        <w:rPr>
          <w:sz w:val="28"/>
          <w:szCs w:val="28"/>
        </w:rPr>
      </w:pPr>
      <w:r>
        <w:rPr>
          <w:bCs/>
          <w:sz w:val="28"/>
          <w:szCs w:val="28"/>
        </w:rPr>
        <w:t>Если</w:t>
      </w:r>
      <w:r>
        <w:rPr>
          <w:sz w:val="28"/>
          <w:szCs w:val="28"/>
        </w:rPr>
        <w:t xml:space="preserve"> источником информации, необходимой для подготовки документа, являются дела, хранящиеся в архиве Администрации, то должностное лицо  обращается к документам архива. </w:t>
      </w:r>
      <w:r>
        <w:rPr>
          <w:b/>
          <w:bCs/>
          <w:sz w:val="28"/>
          <w:szCs w:val="28"/>
        </w:rPr>
        <w:t xml:space="preserve"> </w:t>
      </w:r>
      <w:r>
        <w:rPr>
          <w:bCs/>
          <w:sz w:val="28"/>
          <w:szCs w:val="28"/>
        </w:rPr>
        <w:t>При наличии</w:t>
      </w:r>
      <w:r>
        <w:rPr>
          <w:sz w:val="28"/>
          <w:szCs w:val="28"/>
        </w:rPr>
        <w:t xml:space="preserve"> в делах архива Администрации документов или информации, необходимых для подготовки запрашиваемого документа,  должностное лицо изготавливает документ, удостоверяет его своей подписью и заверяет печатью Администрации. </w:t>
      </w:r>
      <w:r>
        <w:rPr>
          <w:bCs/>
          <w:sz w:val="28"/>
          <w:szCs w:val="28"/>
        </w:rPr>
        <w:t>Если</w:t>
      </w:r>
      <w:r>
        <w:rPr>
          <w:sz w:val="28"/>
          <w:szCs w:val="28"/>
        </w:rPr>
        <w:t xml:space="preserve"> в делах архива Администрации отсутствует документ или информация, необходимые для подготовки запрашиваемого документа, то должностное лицо  принимает решение об отказе в предоставлении муниципальной услуги, изготовляет уведомление об отказе в предоставлении муниципальной услуги, заверяет его своей подписью и оттиском печати Администрации.</w:t>
      </w:r>
    </w:p>
    <w:p w:rsidR="004219DF" w:rsidRDefault="004219DF" w:rsidP="004219DF">
      <w:pPr>
        <w:jc w:val="both"/>
        <w:rPr>
          <w:sz w:val="28"/>
          <w:szCs w:val="28"/>
        </w:rPr>
      </w:pPr>
      <w:r>
        <w:rPr>
          <w:bCs/>
          <w:sz w:val="28"/>
          <w:szCs w:val="28"/>
        </w:rPr>
        <w:t xml:space="preserve">   Если</w:t>
      </w:r>
      <w:r>
        <w:rPr>
          <w:sz w:val="28"/>
          <w:szCs w:val="28"/>
        </w:rPr>
        <w:t xml:space="preserve"> источником информации, необходимой для подготовки документа, являются текущие дела Администрации, то должностное лицо изготавливает документ, удостоверяет его своей подписью и заверяет печатью Администрации.</w:t>
      </w:r>
    </w:p>
    <w:p w:rsidR="004219DF" w:rsidRDefault="004219DF" w:rsidP="004219DF">
      <w:pPr>
        <w:jc w:val="both"/>
        <w:rPr>
          <w:sz w:val="28"/>
          <w:szCs w:val="28"/>
        </w:rPr>
      </w:pPr>
      <w:r>
        <w:rPr>
          <w:sz w:val="28"/>
          <w:szCs w:val="28"/>
        </w:rPr>
        <w:t xml:space="preserve">   Способом фиксации административной процедуры является регистрация подготовленного документа в журнале регистрации исходящей документации. Дата регистрации и номер исходящего документа отражается на подготовленном документе. </w:t>
      </w:r>
    </w:p>
    <w:p w:rsidR="004219DF" w:rsidRDefault="004219DF" w:rsidP="004219DF">
      <w:pPr>
        <w:pStyle w:val="aa"/>
        <w:jc w:val="both"/>
        <w:rPr>
          <w:rFonts w:ascii="Times New Roman" w:hAnsi="Times New Roman" w:cs="Times New Roman"/>
          <w:bCs/>
          <w:sz w:val="28"/>
          <w:szCs w:val="28"/>
        </w:rPr>
      </w:pPr>
    </w:p>
    <w:p w:rsidR="004219DF" w:rsidRDefault="004219DF" w:rsidP="004219DF">
      <w:pPr>
        <w:shd w:val="clear" w:color="auto" w:fill="FFFFFF"/>
        <w:tabs>
          <w:tab w:val="left" w:pos="0"/>
          <w:tab w:val="left" w:pos="1350"/>
        </w:tabs>
        <w:autoSpaceDE w:val="0"/>
        <w:autoSpaceDN w:val="0"/>
        <w:adjustRightInd w:val="0"/>
        <w:jc w:val="center"/>
        <w:rPr>
          <w:b/>
          <w:bCs/>
          <w:caps/>
          <w:spacing w:val="-6"/>
          <w:sz w:val="28"/>
          <w:szCs w:val="28"/>
        </w:rPr>
      </w:pPr>
      <w:r>
        <w:rPr>
          <w:b/>
          <w:bCs/>
          <w:caps/>
          <w:spacing w:val="-6"/>
          <w:sz w:val="28"/>
          <w:szCs w:val="28"/>
        </w:rPr>
        <w:t>4. ФОРМЫ КОНТРОЛЯ ЗА предоставлением</w:t>
      </w:r>
    </w:p>
    <w:p w:rsidR="004219DF" w:rsidRDefault="004219DF" w:rsidP="004219DF">
      <w:pPr>
        <w:shd w:val="clear" w:color="auto" w:fill="FFFFFF"/>
        <w:tabs>
          <w:tab w:val="left" w:pos="0"/>
          <w:tab w:val="left" w:pos="1350"/>
        </w:tabs>
        <w:autoSpaceDE w:val="0"/>
        <w:autoSpaceDN w:val="0"/>
        <w:adjustRightInd w:val="0"/>
        <w:jc w:val="center"/>
        <w:rPr>
          <w:b/>
          <w:bCs/>
          <w:caps/>
          <w:spacing w:val="-6"/>
          <w:sz w:val="28"/>
          <w:szCs w:val="28"/>
        </w:rPr>
      </w:pPr>
      <w:r>
        <w:rPr>
          <w:b/>
          <w:bCs/>
          <w:caps/>
          <w:spacing w:val="-6"/>
          <w:sz w:val="28"/>
          <w:szCs w:val="28"/>
        </w:rPr>
        <w:t>МУНИЦИПАЛЬНОЙ УСЛУГИ</w:t>
      </w:r>
    </w:p>
    <w:p w:rsidR="004219DF" w:rsidRDefault="004219DF" w:rsidP="004219DF">
      <w:pPr>
        <w:shd w:val="clear" w:color="auto" w:fill="FFFFFF"/>
        <w:tabs>
          <w:tab w:val="left" w:pos="0"/>
          <w:tab w:val="left" w:pos="1350"/>
        </w:tabs>
        <w:autoSpaceDE w:val="0"/>
        <w:autoSpaceDN w:val="0"/>
        <w:adjustRightInd w:val="0"/>
        <w:jc w:val="both"/>
        <w:rPr>
          <w:b/>
          <w:bCs/>
          <w:caps/>
          <w:spacing w:val="-6"/>
          <w:sz w:val="18"/>
          <w:szCs w:val="18"/>
        </w:rPr>
      </w:pPr>
    </w:p>
    <w:p w:rsidR="004219DF" w:rsidRDefault="004219DF" w:rsidP="004219DF">
      <w:pPr>
        <w:pStyle w:val="punct"/>
        <w:numPr>
          <w:ilvl w:val="0"/>
          <w:numId w:val="0"/>
        </w:numPr>
        <w:tabs>
          <w:tab w:val="num" w:pos="0"/>
        </w:tabs>
        <w:spacing w:line="240" w:lineRule="auto"/>
        <w:ind w:firstLine="28"/>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19DF" w:rsidRDefault="004219DF" w:rsidP="004219DF">
      <w:pPr>
        <w:tabs>
          <w:tab w:val="num" w:pos="0"/>
        </w:tabs>
        <w:jc w:val="both"/>
        <w:rPr>
          <w:b/>
          <w:bCs/>
          <w:sz w:val="18"/>
          <w:szCs w:val="18"/>
        </w:rPr>
      </w:pPr>
    </w:p>
    <w:p w:rsidR="004219DF" w:rsidRDefault="004219DF" w:rsidP="004219DF">
      <w:pPr>
        <w:autoSpaceDE w:val="0"/>
        <w:autoSpaceDN w:val="0"/>
        <w:adjustRightInd w:val="0"/>
        <w:jc w:val="both"/>
        <w:rPr>
          <w:sz w:val="28"/>
          <w:szCs w:val="28"/>
        </w:rPr>
      </w:pPr>
      <w:r>
        <w:rPr>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руководителем (заместителем) Администрации;</w:t>
      </w:r>
    </w:p>
    <w:p w:rsidR="004219DF" w:rsidRDefault="004219DF" w:rsidP="004219DF">
      <w:pPr>
        <w:pStyle w:val="punct"/>
        <w:numPr>
          <w:ilvl w:val="0"/>
          <w:numId w:val="0"/>
        </w:numPr>
        <w:spacing w:line="240" w:lineRule="auto"/>
        <w:rPr>
          <w:sz w:val="28"/>
          <w:szCs w:val="28"/>
        </w:rPr>
      </w:pPr>
      <w:r>
        <w:rPr>
          <w:sz w:val="28"/>
          <w:szCs w:val="28"/>
        </w:rPr>
        <w:t>4.1.2.  Периодичность осуществления текущего контроля устанавливается руководителем Администрации;</w:t>
      </w:r>
    </w:p>
    <w:p w:rsidR="004219DF" w:rsidRDefault="004219DF" w:rsidP="004219DF">
      <w:pPr>
        <w:jc w:val="both"/>
        <w:rPr>
          <w:sz w:val="28"/>
          <w:szCs w:val="28"/>
        </w:rPr>
      </w:pPr>
      <w:r>
        <w:rPr>
          <w:sz w:val="28"/>
          <w:szCs w:val="28"/>
        </w:rPr>
        <w:t>4.1.3. Плановые и внеплановые проверки по предоставлению муниципальной услуги проводятся в соответствии с порядком и графиком проведения плановых проверок, утвержденным ведомственным приказом;</w:t>
      </w:r>
    </w:p>
    <w:p w:rsidR="004219DF" w:rsidRDefault="004219DF" w:rsidP="004219DF">
      <w:pPr>
        <w:jc w:val="both"/>
        <w:rPr>
          <w:sz w:val="28"/>
          <w:szCs w:val="28"/>
        </w:rPr>
      </w:pPr>
      <w:bookmarkStart w:id="2" w:name="sub_10126"/>
      <w:r>
        <w:rPr>
          <w:sz w:val="28"/>
          <w:szCs w:val="28"/>
        </w:rPr>
        <w:lastRenderedPageBreak/>
        <w:t xml:space="preserve">4.1.4.  По результатам проверок в установленном порядке представляются справки о состоянии работы по рассмотрению заявлений с предложениями по ее совершенствованию. В необходимых случаях издаются приказы </w:t>
      </w:r>
      <w:r>
        <w:rPr>
          <w:sz w:val="16"/>
          <w:szCs w:val="16"/>
        </w:rPr>
        <w:t xml:space="preserve"> </w:t>
      </w:r>
      <w:r>
        <w:rPr>
          <w:sz w:val="28"/>
          <w:szCs w:val="28"/>
        </w:rPr>
        <w:t>с поручениями, обязывающими устранить нарушения Административного регламента и нормативных правовых актов, регулирующих рассмотрение заявления;</w:t>
      </w:r>
    </w:p>
    <w:p w:rsidR="004219DF" w:rsidRDefault="004219DF" w:rsidP="004219DF">
      <w:pPr>
        <w:jc w:val="both"/>
        <w:rPr>
          <w:sz w:val="28"/>
          <w:szCs w:val="28"/>
        </w:rPr>
      </w:pPr>
      <w:bookmarkStart w:id="3" w:name="sub_10127"/>
      <w:bookmarkEnd w:id="2"/>
      <w:r>
        <w:rPr>
          <w:sz w:val="28"/>
          <w:szCs w:val="28"/>
        </w:rPr>
        <w:t>4.1.5. За систематическое, грубое нарушение положений настоящего Административного регламента и иных нормативных правовых актов при предоставлении муниципальной услуги  должностные лица, виновные в этом,  привлекаются к ответственности в соответствии с действующим законодательством;</w:t>
      </w:r>
    </w:p>
    <w:p w:rsidR="004219DF" w:rsidRDefault="004219DF" w:rsidP="004219DF">
      <w:pPr>
        <w:jc w:val="both"/>
        <w:rPr>
          <w:sz w:val="28"/>
          <w:szCs w:val="28"/>
        </w:rPr>
      </w:pPr>
      <w:bookmarkStart w:id="4" w:name="sub_10128"/>
      <w:bookmarkEnd w:id="3"/>
      <w:r>
        <w:rPr>
          <w:sz w:val="28"/>
          <w:szCs w:val="28"/>
        </w:rPr>
        <w:t>4.1.6. Заявители,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bookmarkEnd w:id="4"/>
    </w:p>
    <w:p w:rsidR="004219DF" w:rsidRDefault="004219DF" w:rsidP="004219DF">
      <w:pPr>
        <w:jc w:val="both"/>
        <w:rPr>
          <w:sz w:val="28"/>
          <w:szCs w:val="28"/>
        </w:rPr>
      </w:pPr>
    </w:p>
    <w:p w:rsidR="004219DF" w:rsidRDefault="004219DF" w:rsidP="004219DF">
      <w:pPr>
        <w:tabs>
          <w:tab w:val="num" w:pos="0"/>
        </w:tabs>
        <w:jc w:val="both"/>
        <w:rPr>
          <w:b/>
          <w:sz w:val="28"/>
          <w:szCs w:val="28"/>
        </w:rPr>
      </w:pPr>
      <w:r>
        <w:rPr>
          <w:sz w:val="28"/>
          <w:szCs w:val="28"/>
        </w:rPr>
        <w:t>4.2.</w:t>
      </w:r>
      <w:r>
        <w:rPr>
          <w:b/>
          <w:sz w:val="28"/>
          <w:szCs w:val="28"/>
        </w:rPr>
        <w:t xml:space="preserve"> </w:t>
      </w:r>
      <w:r>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19DF" w:rsidRDefault="004219DF" w:rsidP="004219DF">
      <w:pPr>
        <w:pStyle w:val="punct"/>
        <w:numPr>
          <w:ilvl w:val="0"/>
          <w:numId w:val="0"/>
        </w:numPr>
        <w:spacing w:line="240" w:lineRule="auto"/>
        <w:rPr>
          <w:sz w:val="28"/>
          <w:szCs w:val="28"/>
        </w:rPr>
      </w:pPr>
      <w:r>
        <w:rPr>
          <w:sz w:val="28"/>
          <w:szCs w:val="28"/>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содержащих жалобы (претензии) на действия (бездействие) должностных лиц.</w:t>
      </w:r>
    </w:p>
    <w:p w:rsidR="004219DF" w:rsidRDefault="004219DF" w:rsidP="004219DF">
      <w:pPr>
        <w:autoSpaceDE w:val="0"/>
        <w:autoSpaceDN w:val="0"/>
        <w:adjustRightInd w:val="0"/>
        <w:jc w:val="both"/>
        <w:rPr>
          <w:sz w:val="28"/>
          <w:szCs w:val="28"/>
        </w:rPr>
      </w:pPr>
      <w:r>
        <w:rPr>
          <w:sz w:val="28"/>
          <w:szCs w:val="28"/>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по проведению плановых проверок Администрации на текущий год.</w:t>
      </w:r>
    </w:p>
    <w:p w:rsidR="004219DF" w:rsidRDefault="004219DF" w:rsidP="004219DF">
      <w:pPr>
        <w:autoSpaceDE w:val="0"/>
        <w:autoSpaceDN w:val="0"/>
        <w:jc w:val="both"/>
        <w:rPr>
          <w:sz w:val="28"/>
          <w:szCs w:val="28"/>
        </w:rPr>
      </w:pPr>
      <w:r>
        <w:rPr>
          <w:sz w:val="28"/>
          <w:szCs w:val="28"/>
        </w:rPr>
        <w:t>4.2.3.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w:t>
      </w:r>
    </w:p>
    <w:p w:rsidR="004219DF" w:rsidRDefault="004219DF" w:rsidP="004219DF">
      <w:pPr>
        <w:autoSpaceDE w:val="0"/>
        <w:autoSpaceDN w:val="0"/>
        <w:jc w:val="both"/>
        <w:rPr>
          <w:sz w:val="28"/>
          <w:szCs w:val="28"/>
        </w:rPr>
      </w:pPr>
      <w:r>
        <w:rPr>
          <w:sz w:val="28"/>
          <w:szCs w:val="28"/>
        </w:rPr>
        <w:t>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конкретной жалобе (претензии) заявителя.</w:t>
      </w:r>
    </w:p>
    <w:p w:rsidR="004219DF" w:rsidRDefault="004219DF" w:rsidP="004219DF">
      <w:pPr>
        <w:autoSpaceDE w:val="0"/>
        <w:autoSpaceDN w:val="0"/>
        <w:adjustRightInd w:val="0"/>
        <w:jc w:val="both"/>
        <w:rPr>
          <w:sz w:val="28"/>
          <w:szCs w:val="28"/>
        </w:rPr>
      </w:pPr>
      <w:r>
        <w:rPr>
          <w:sz w:val="28"/>
          <w:szCs w:val="28"/>
        </w:rPr>
        <w:t>Плановые проверки территориальных органов Администрации проводятся не реже 1 раза в 3 года.</w:t>
      </w:r>
    </w:p>
    <w:p w:rsidR="004219DF" w:rsidRDefault="004219DF" w:rsidP="004219DF">
      <w:pPr>
        <w:widowControl w:val="0"/>
        <w:autoSpaceDE w:val="0"/>
        <w:autoSpaceDN w:val="0"/>
        <w:jc w:val="both"/>
        <w:rPr>
          <w:sz w:val="28"/>
          <w:szCs w:val="28"/>
        </w:rPr>
      </w:pPr>
      <w:r>
        <w:rPr>
          <w:sz w:val="28"/>
          <w:szCs w:val="28"/>
        </w:rPr>
        <w:t>4.2.5. Плановые и внеплановые проверки полноты и качества предоставления муниципальной услуги осуществляются уполномоченным органом или уполномоченными должностными лицами на основании соответствующих ведомственных нормативных правовых актов.</w:t>
      </w:r>
    </w:p>
    <w:p w:rsidR="004219DF" w:rsidRDefault="004219DF" w:rsidP="004219DF">
      <w:pPr>
        <w:widowControl w:val="0"/>
        <w:autoSpaceDE w:val="0"/>
        <w:autoSpaceDN w:val="0"/>
        <w:jc w:val="both"/>
        <w:rPr>
          <w:sz w:val="28"/>
          <w:szCs w:val="28"/>
        </w:rPr>
      </w:pPr>
      <w:r>
        <w:rPr>
          <w:sz w:val="28"/>
          <w:szCs w:val="28"/>
        </w:rPr>
        <w:lastRenderedPageBreak/>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справкой или актом.</w:t>
      </w:r>
    </w:p>
    <w:p w:rsidR="004219DF" w:rsidRDefault="004219DF" w:rsidP="004219DF">
      <w:pPr>
        <w:pStyle w:val="punct"/>
        <w:widowControl w:val="0"/>
        <w:numPr>
          <w:ilvl w:val="0"/>
          <w:numId w:val="0"/>
        </w:numPr>
        <w:spacing w:line="240" w:lineRule="auto"/>
        <w:rPr>
          <w:sz w:val="28"/>
          <w:szCs w:val="28"/>
        </w:rPr>
      </w:pPr>
      <w:r>
        <w:rPr>
          <w:sz w:val="28"/>
          <w:szCs w:val="28"/>
        </w:rPr>
        <w:t>4.2.6. Внеплановые проверки  проводятся на основании жалоб (претензий) заявителей и по результатам проверки                составляет акты с указанием выявленных нарушений.</w:t>
      </w:r>
    </w:p>
    <w:p w:rsidR="004219DF" w:rsidRDefault="004219DF" w:rsidP="004219DF">
      <w:pPr>
        <w:pStyle w:val="punct"/>
        <w:numPr>
          <w:ilvl w:val="0"/>
          <w:numId w:val="0"/>
        </w:numPr>
        <w:spacing w:line="240" w:lineRule="auto"/>
        <w:rPr>
          <w:sz w:val="28"/>
          <w:szCs w:val="28"/>
        </w:rPr>
      </w:pPr>
      <w:r>
        <w:rPr>
          <w:sz w:val="28"/>
          <w:szCs w:val="28"/>
        </w:rPr>
        <w:t>4.2.7. Администрация по требованию уполномоченного органа или уполномоченного должностного лица в течение 3 рабочих дней с момента поступления соответствующего запроса о проведении проверки предоставляют  затребованные документы.</w:t>
      </w:r>
    </w:p>
    <w:p w:rsidR="004219DF" w:rsidRDefault="004219DF" w:rsidP="004219DF">
      <w:pPr>
        <w:pStyle w:val="punct"/>
        <w:numPr>
          <w:ilvl w:val="0"/>
          <w:numId w:val="0"/>
        </w:numPr>
        <w:spacing w:line="240" w:lineRule="auto"/>
        <w:rPr>
          <w:sz w:val="28"/>
          <w:szCs w:val="28"/>
        </w:rPr>
      </w:pPr>
      <w:r>
        <w:rPr>
          <w:sz w:val="28"/>
          <w:szCs w:val="28"/>
        </w:rPr>
        <w:t>4.2.8. По окончании проверки представленные документы в течение 30 рабочих дней возвращаются в соответствующий отдел Администрации.</w:t>
      </w:r>
    </w:p>
    <w:p w:rsidR="004219DF" w:rsidRDefault="004219DF" w:rsidP="004219DF">
      <w:pPr>
        <w:pStyle w:val="punct"/>
        <w:numPr>
          <w:ilvl w:val="0"/>
          <w:numId w:val="0"/>
        </w:numPr>
        <w:tabs>
          <w:tab w:val="num" w:pos="0"/>
        </w:tabs>
        <w:spacing w:line="240" w:lineRule="auto"/>
        <w:ind w:firstLine="709"/>
        <w:rPr>
          <w:sz w:val="18"/>
          <w:szCs w:val="18"/>
        </w:rPr>
      </w:pPr>
    </w:p>
    <w:p w:rsidR="004219DF" w:rsidRDefault="004219DF" w:rsidP="004219DF">
      <w:pPr>
        <w:tabs>
          <w:tab w:val="num" w:pos="0"/>
          <w:tab w:val="left" w:pos="851"/>
          <w:tab w:val="left" w:pos="1560"/>
        </w:tabs>
        <w:jc w:val="both"/>
        <w:rPr>
          <w:sz w:val="28"/>
          <w:szCs w:val="28"/>
        </w:rPr>
      </w:pPr>
      <w:r>
        <w:rPr>
          <w:sz w:val="28"/>
          <w:szCs w:val="28"/>
        </w:rPr>
        <w:t xml:space="preserve"> 4.3.</w:t>
      </w:r>
      <w:r>
        <w:rPr>
          <w:b/>
          <w:sz w:val="28"/>
          <w:szCs w:val="28"/>
        </w:rPr>
        <w:t xml:space="preserve">  </w:t>
      </w:r>
      <w:r>
        <w:rPr>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219DF" w:rsidRDefault="004219DF" w:rsidP="004219DF">
      <w:pPr>
        <w:pStyle w:val="punct"/>
        <w:widowControl w:val="0"/>
        <w:numPr>
          <w:ilvl w:val="0"/>
          <w:numId w:val="0"/>
        </w:numPr>
        <w:spacing w:line="240" w:lineRule="auto"/>
        <w:rPr>
          <w:sz w:val="28"/>
          <w:szCs w:val="28"/>
        </w:rPr>
      </w:pPr>
      <w:r>
        <w:rPr>
          <w:sz w:val="28"/>
          <w:szCs w:val="28"/>
        </w:rPr>
        <w:t xml:space="preserve">По результатам проведенных проверок в случае выявления нарушений прав заявителей виновные должностные лица привлекаются к ответственности в порядке, установленном действующим законодательством. </w:t>
      </w:r>
    </w:p>
    <w:p w:rsidR="004219DF" w:rsidRDefault="004219DF" w:rsidP="004219DF">
      <w:pPr>
        <w:pStyle w:val="punct"/>
        <w:widowControl w:val="0"/>
        <w:numPr>
          <w:ilvl w:val="0"/>
          <w:numId w:val="0"/>
        </w:numPr>
        <w:spacing w:line="240" w:lineRule="auto"/>
        <w:ind w:firstLine="708"/>
        <w:rPr>
          <w:sz w:val="28"/>
          <w:szCs w:val="28"/>
        </w:rPr>
      </w:pPr>
    </w:p>
    <w:p w:rsidR="004219DF" w:rsidRDefault="004219DF" w:rsidP="004219DF">
      <w:pPr>
        <w:tabs>
          <w:tab w:val="num" w:pos="0"/>
          <w:tab w:val="left" w:pos="851"/>
        </w:tabs>
        <w:jc w:val="both"/>
        <w:rPr>
          <w:b/>
          <w:sz w:val="28"/>
          <w:szCs w:val="28"/>
        </w:rPr>
      </w:pPr>
      <w:r>
        <w:rPr>
          <w:sz w:val="28"/>
          <w:szCs w:val="28"/>
        </w:rPr>
        <w:t>4.4.</w:t>
      </w:r>
      <w:r>
        <w:rPr>
          <w:b/>
          <w:sz w:val="28"/>
          <w:szCs w:val="28"/>
        </w:rPr>
        <w:t xml:space="preserve"> </w:t>
      </w:r>
      <w:r>
        <w:rPr>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219DF" w:rsidRDefault="004219DF" w:rsidP="004219DF">
      <w:pPr>
        <w:pStyle w:val="ConsPlusNormal"/>
        <w:ind w:firstLine="0"/>
        <w:jc w:val="both"/>
        <w:rPr>
          <w:rFonts w:ascii="Times New Roman" w:hAnsi="Times New Roman" w:cs="Times New Roman"/>
          <w:sz w:val="28"/>
        </w:rPr>
      </w:pPr>
      <w:r>
        <w:rPr>
          <w:rFonts w:ascii="Times New Roman" w:hAnsi="Times New Roman" w:cs="Times New Roman"/>
          <w:sz w:val="28"/>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219DF" w:rsidRDefault="004219DF" w:rsidP="004219DF">
      <w:pPr>
        <w:pStyle w:val="ConsPlusNormal"/>
        <w:ind w:firstLine="0"/>
        <w:jc w:val="both"/>
        <w:rPr>
          <w:rFonts w:ascii="Times New Roman" w:hAnsi="Times New Roman" w:cs="Times New Roman"/>
          <w:i/>
          <w:sz w:val="28"/>
        </w:rPr>
      </w:pPr>
      <w:r>
        <w:rPr>
          <w:rFonts w:ascii="Times New Roman" w:hAnsi="Times New Roman" w:cs="Times New Roman"/>
          <w:sz w:val="28"/>
        </w:rPr>
        <w:t xml:space="preserve">   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r>
        <w:rPr>
          <w:rFonts w:ascii="Times New Roman" w:hAnsi="Times New Roman" w:cs="Times New Roman"/>
          <w:i/>
          <w:sz w:val="28"/>
        </w:rPr>
        <w:t>.</w:t>
      </w:r>
    </w:p>
    <w:p w:rsidR="004219DF" w:rsidRDefault="004219DF" w:rsidP="004219DF">
      <w:pPr>
        <w:jc w:val="both"/>
        <w:rPr>
          <w:rFonts w:ascii="Calibri" w:hAnsi="Calibri"/>
          <w:b/>
          <w:bCs/>
          <w:sz w:val="22"/>
        </w:rPr>
      </w:pPr>
    </w:p>
    <w:p w:rsidR="004219DF" w:rsidRDefault="004219DF" w:rsidP="004219DF">
      <w:pPr>
        <w:tabs>
          <w:tab w:val="num" w:pos="810"/>
          <w:tab w:val="left" w:pos="1350"/>
        </w:tabs>
        <w:autoSpaceDE w:val="0"/>
        <w:autoSpaceDN w:val="0"/>
        <w:adjustRightInd w:val="0"/>
        <w:ind w:firstLine="630"/>
        <w:jc w:val="center"/>
        <w:rPr>
          <w:b/>
          <w:bCs/>
          <w:sz w:val="28"/>
          <w:szCs w:val="28"/>
        </w:rPr>
      </w:pPr>
      <w:r>
        <w:rPr>
          <w:b/>
          <w:bCs/>
          <w:smallCaps/>
          <w:sz w:val="28"/>
          <w:szCs w:val="28"/>
        </w:rPr>
        <w:t xml:space="preserve">5.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219DF" w:rsidRDefault="004219DF" w:rsidP="004219DF">
      <w:pPr>
        <w:pStyle w:val="ConsPlusNonformat"/>
        <w:jc w:val="both"/>
        <w:rPr>
          <w:rFonts w:ascii="Times New Roman" w:hAnsi="Times New Roman" w:cs="Times New Roman"/>
          <w:sz w:val="28"/>
          <w:szCs w:val="28"/>
        </w:rPr>
      </w:pPr>
    </w:p>
    <w:p w:rsidR="004219DF" w:rsidRDefault="004219DF" w:rsidP="004219DF">
      <w:pPr>
        <w:autoSpaceDE w:val="0"/>
        <w:autoSpaceDN w:val="0"/>
        <w:adjustRightInd w:val="0"/>
        <w:jc w:val="both"/>
        <w:rPr>
          <w:sz w:val="28"/>
          <w:szCs w:val="28"/>
        </w:rPr>
      </w:pPr>
      <w:r>
        <w:rPr>
          <w:sz w:val="28"/>
          <w:szCs w:val="28"/>
        </w:rPr>
        <w:t>5.1.Заявитель вправе обжаловать действия (бездействие) и решения, принятые (осуществляемые) в ходе предоставления муниципальной услуги должностным лицом вышестоящему должностному лиц</w:t>
      </w:r>
      <w:bookmarkStart w:id="5" w:name="sub_10131"/>
      <w:r>
        <w:rPr>
          <w:sz w:val="28"/>
          <w:szCs w:val="28"/>
        </w:rPr>
        <w:t>у.</w:t>
      </w:r>
    </w:p>
    <w:p w:rsidR="004219DF" w:rsidRDefault="004219DF" w:rsidP="004219DF">
      <w:pPr>
        <w:autoSpaceDE w:val="0"/>
        <w:autoSpaceDN w:val="0"/>
        <w:adjustRightInd w:val="0"/>
        <w:jc w:val="both"/>
        <w:rPr>
          <w:sz w:val="28"/>
          <w:szCs w:val="28"/>
        </w:rPr>
      </w:pPr>
      <w:r>
        <w:rPr>
          <w:sz w:val="28"/>
          <w:szCs w:val="28"/>
        </w:rPr>
        <w:lastRenderedPageBreak/>
        <w:t xml:space="preserve">   Заявители могут сообщить о нарушении своих прав и законных интересов, противоправных решениях, действиях (бездействии) должностных лиц Администрации, нарушении положений Административного регламента, некорректном поведении или нарушении служебной этики по телефонам, почтовым адресам, адресам электронной почты.</w:t>
      </w:r>
    </w:p>
    <w:bookmarkEnd w:id="5"/>
    <w:p w:rsidR="004219DF" w:rsidRDefault="004219DF" w:rsidP="004219DF">
      <w:pPr>
        <w:pStyle w:val="ConsPlusNonformat"/>
        <w:jc w:val="both"/>
        <w:rPr>
          <w:rFonts w:ascii="Times New Roman" w:hAnsi="Times New Roman" w:cs="Times New Roman"/>
          <w:sz w:val="28"/>
          <w:szCs w:val="28"/>
        </w:rPr>
      </w:pPr>
    </w:p>
    <w:p w:rsidR="004219DF" w:rsidRDefault="004219DF" w:rsidP="004219DF">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5.2.</w:t>
      </w:r>
      <w:r>
        <w:rPr>
          <w:rFonts w:ascii="Times New Roman" w:hAnsi="Times New Roman" w:cs="Times New Roman"/>
          <w:b/>
          <w:sz w:val="28"/>
          <w:szCs w:val="28"/>
        </w:rPr>
        <w:t xml:space="preserve"> </w:t>
      </w:r>
      <w:r>
        <w:rPr>
          <w:rFonts w:ascii="Times New Roman" w:hAnsi="Times New Roman" w:cs="Times New Roman"/>
          <w:sz w:val="28"/>
          <w:szCs w:val="28"/>
        </w:rPr>
        <w:t>Предмет досудебного (внесудебного) обжалования.</w:t>
      </w:r>
    </w:p>
    <w:p w:rsidR="004219DF" w:rsidRDefault="004219DF" w:rsidP="004219DF">
      <w:pPr>
        <w:widowControl w:val="0"/>
        <w:autoSpaceDE w:val="0"/>
        <w:autoSpaceDN w:val="0"/>
        <w:adjustRightInd w:val="0"/>
        <w:jc w:val="both"/>
        <w:rPr>
          <w:sz w:val="28"/>
          <w:szCs w:val="28"/>
        </w:rPr>
      </w:pPr>
      <w:r>
        <w:rPr>
          <w:sz w:val="28"/>
          <w:szCs w:val="28"/>
        </w:rPr>
        <w:t>Предметом досудебного (внесудебного) обжалования могут являться действия (бездействие) и решения, принятые (осуществляемые) должностным лицом в ходе предоставления муниципальной услуги на основании Административного регламента.</w:t>
      </w:r>
    </w:p>
    <w:p w:rsidR="004219DF" w:rsidRDefault="004219DF" w:rsidP="004219DF">
      <w:pPr>
        <w:widowControl w:val="0"/>
        <w:autoSpaceDE w:val="0"/>
        <w:autoSpaceDN w:val="0"/>
        <w:adjustRightInd w:val="0"/>
        <w:jc w:val="both"/>
        <w:rPr>
          <w:sz w:val="28"/>
          <w:szCs w:val="28"/>
        </w:rPr>
      </w:pPr>
    </w:p>
    <w:p w:rsidR="004219DF" w:rsidRDefault="004219DF" w:rsidP="004219DF">
      <w:pPr>
        <w:widowControl w:val="0"/>
        <w:autoSpaceDE w:val="0"/>
        <w:autoSpaceDN w:val="0"/>
        <w:adjustRightInd w:val="0"/>
        <w:jc w:val="both"/>
        <w:rPr>
          <w:b/>
          <w:sz w:val="28"/>
          <w:szCs w:val="28"/>
        </w:rPr>
      </w:pPr>
      <w:r>
        <w:rPr>
          <w:sz w:val="28"/>
          <w:szCs w:val="28"/>
        </w:rPr>
        <w:t>5.3. Основания для начала процедуры досудебного (внесудебного) обжалования.</w:t>
      </w:r>
    </w:p>
    <w:p w:rsidR="004219DF" w:rsidRDefault="004219DF" w:rsidP="004219DF">
      <w:pPr>
        <w:widowControl w:val="0"/>
        <w:autoSpaceDE w:val="0"/>
        <w:autoSpaceDN w:val="0"/>
        <w:adjustRightInd w:val="0"/>
        <w:jc w:val="both"/>
        <w:rPr>
          <w:b/>
          <w:sz w:val="28"/>
          <w:szCs w:val="28"/>
        </w:rPr>
      </w:pPr>
      <w:r>
        <w:rPr>
          <w:sz w:val="28"/>
          <w:szCs w:val="28"/>
        </w:rPr>
        <w:t>Заявители имеют право обратиться с жалобой лично (устно) или направить письменное предложение, заявление или жалобу (далее - письменное обращение).</w:t>
      </w:r>
    </w:p>
    <w:p w:rsidR="004219DF" w:rsidRDefault="004219DF" w:rsidP="004219DF">
      <w:pPr>
        <w:widowControl w:val="0"/>
        <w:autoSpaceDE w:val="0"/>
        <w:autoSpaceDN w:val="0"/>
        <w:adjustRightInd w:val="0"/>
        <w:jc w:val="both"/>
        <w:rPr>
          <w:sz w:val="28"/>
          <w:szCs w:val="28"/>
        </w:rPr>
      </w:pPr>
      <w:r>
        <w:rPr>
          <w:sz w:val="28"/>
          <w:szCs w:val="28"/>
        </w:rPr>
        <w:t>Основанием для начала процедуры досудебного (внесудебного) обжалования является поступление жалобы (претензии)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4219DF" w:rsidRDefault="004219DF" w:rsidP="004219DF">
      <w:pPr>
        <w:jc w:val="both"/>
        <w:rPr>
          <w:sz w:val="28"/>
          <w:szCs w:val="28"/>
        </w:rPr>
      </w:pPr>
      <w:bookmarkStart w:id="6" w:name="sub_10135"/>
      <w:r>
        <w:rPr>
          <w:sz w:val="28"/>
          <w:szCs w:val="28"/>
        </w:rPr>
        <w:t xml:space="preserve">   При обращении в письменной форме, заявитель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4219DF" w:rsidRDefault="004219DF" w:rsidP="004219DF">
      <w:pPr>
        <w:jc w:val="both"/>
        <w:rPr>
          <w:sz w:val="28"/>
          <w:szCs w:val="28"/>
        </w:rPr>
      </w:pPr>
      <w:bookmarkStart w:id="7" w:name="sub_10136"/>
      <w:bookmarkEnd w:id="6"/>
      <w:r>
        <w:rPr>
          <w:sz w:val="28"/>
          <w:szCs w:val="28"/>
        </w:rPr>
        <w:t xml:space="preserve">   Дополнительно в письменном обращении могут быть указаны:</w:t>
      </w:r>
    </w:p>
    <w:bookmarkEnd w:id="7"/>
    <w:p w:rsidR="004219DF" w:rsidRDefault="004219DF" w:rsidP="004219DF">
      <w:pPr>
        <w:jc w:val="both"/>
        <w:rPr>
          <w:sz w:val="28"/>
          <w:szCs w:val="28"/>
        </w:rPr>
      </w:pPr>
      <w:r>
        <w:rPr>
          <w:sz w:val="28"/>
          <w:szCs w:val="28"/>
        </w:rPr>
        <w:t xml:space="preserve">          - наименование должности, фамилия, имя и отчество специалиста (должностного лица), решение, действия (бездействие) которого обжалуются (при наличии информации);</w:t>
      </w:r>
    </w:p>
    <w:p w:rsidR="004219DF" w:rsidRDefault="004219DF" w:rsidP="004219DF">
      <w:pPr>
        <w:ind w:firstLine="720"/>
        <w:jc w:val="both"/>
        <w:rPr>
          <w:sz w:val="28"/>
          <w:szCs w:val="28"/>
        </w:rPr>
      </w:pPr>
      <w:r>
        <w:rPr>
          <w:sz w:val="28"/>
          <w:szCs w:val="28"/>
        </w:rPr>
        <w:t>-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4219DF" w:rsidRDefault="004219DF" w:rsidP="004219DF">
      <w:pPr>
        <w:ind w:firstLine="720"/>
        <w:jc w:val="both"/>
        <w:rPr>
          <w:sz w:val="28"/>
          <w:szCs w:val="28"/>
        </w:rPr>
      </w:pPr>
      <w:r>
        <w:rPr>
          <w:sz w:val="28"/>
          <w:szCs w:val="28"/>
        </w:rPr>
        <w:t>-  иные сведения, которые заявитель считает необходимым сообщить.</w:t>
      </w:r>
    </w:p>
    <w:p w:rsidR="004219DF" w:rsidRDefault="004219DF" w:rsidP="004219DF">
      <w:pPr>
        <w:jc w:val="both"/>
        <w:rPr>
          <w:sz w:val="28"/>
          <w:szCs w:val="28"/>
        </w:rPr>
      </w:pPr>
      <w:bookmarkStart w:id="8" w:name="sub_10137"/>
      <w:r>
        <w:rPr>
          <w:sz w:val="28"/>
          <w:szCs w:val="28"/>
        </w:rPr>
        <w:t xml:space="preserve">    В случае необходимости в подтверждение своих доводов заявитель прилагает к письменному обращению документы и материалы либо их копии.</w:t>
      </w:r>
      <w:bookmarkStart w:id="9" w:name="sub_10138"/>
      <w:bookmarkEnd w:id="8"/>
    </w:p>
    <w:p w:rsidR="004219DF" w:rsidRDefault="004219DF" w:rsidP="004219DF">
      <w:pPr>
        <w:jc w:val="both"/>
        <w:rPr>
          <w:sz w:val="28"/>
          <w:szCs w:val="28"/>
        </w:rPr>
      </w:pPr>
      <w:r>
        <w:rPr>
          <w:sz w:val="28"/>
          <w:szCs w:val="28"/>
        </w:rPr>
        <w:t xml:space="preserve">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bookmarkStart w:id="10" w:name="sub_10139"/>
      <w:bookmarkEnd w:id="9"/>
    </w:p>
    <w:p w:rsidR="004219DF" w:rsidRDefault="004219DF" w:rsidP="004219DF">
      <w:pPr>
        <w:jc w:val="both"/>
        <w:rPr>
          <w:sz w:val="28"/>
          <w:szCs w:val="28"/>
        </w:rPr>
      </w:pPr>
      <w:r>
        <w:rPr>
          <w:sz w:val="28"/>
          <w:szCs w:val="28"/>
        </w:rPr>
        <w:lastRenderedPageBreak/>
        <w:t xml:space="preserve">    В исключительных случаях, в том числе при принятии решения о проведении проверки, направлении Администрацией запроса в соответствующий орган, организацию о представлении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руководитель  Администрации или иное уполномоченное на то должностное лицо вправе продлить срок рассмотрения обращения не более чем на 30 дней, уведомив о продлении срока его рассмотрения заявителя.</w:t>
      </w:r>
    </w:p>
    <w:bookmarkEnd w:id="10"/>
    <w:p w:rsidR="004219DF" w:rsidRDefault="004219DF" w:rsidP="004219DF">
      <w:pPr>
        <w:autoSpaceDE w:val="0"/>
        <w:autoSpaceDN w:val="0"/>
        <w:adjustRightInd w:val="0"/>
        <w:jc w:val="both"/>
        <w:rPr>
          <w:sz w:val="28"/>
          <w:szCs w:val="28"/>
        </w:rPr>
      </w:pPr>
      <w:r>
        <w:rPr>
          <w:sz w:val="28"/>
          <w:szCs w:val="28"/>
        </w:rPr>
        <w:t xml:space="preserve">    Письменная жалоба (претензия) должна быть написана разборчивым почерком, не содержать нецензурных выражений.</w:t>
      </w:r>
    </w:p>
    <w:p w:rsidR="004219DF" w:rsidRDefault="004219DF" w:rsidP="004219DF">
      <w:pPr>
        <w:autoSpaceDE w:val="0"/>
        <w:autoSpaceDN w:val="0"/>
        <w:adjustRightInd w:val="0"/>
        <w:jc w:val="both"/>
        <w:rPr>
          <w:sz w:val="28"/>
          <w:szCs w:val="28"/>
        </w:rPr>
      </w:pPr>
      <w:r>
        <w:rPr>
          <w:sz w:val="28"/>
          <w:szCs w:val="28"/>
        </w:rPr>
        <w:t xml:space="preserve">    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
    <w:p w:rsidR="004219DF" w:rsidRDefault="004219DF" w:rsidP="004219DF">
      <w:pPr>
        <w:autoSpaceDE w:val="0"/>
        <w:autoSpaceDN w:val="0"/>
        <w:adjustRightInd w:val="0"/>
        <w:jc w:val="both"/>
        <w:outlineLvl w:val="1"/>
        <w:rPr>
          <w:sz w:val="28"/>
          <w:szCs w:val="28"/>
        </w:rPr>
      </w:pPr>
    </w:p>
    <w:p w:rsidR="004219DF" w:rsidRDefault="004219DF" w:rsidP="004219DF">
      <w:pPr>
        <w:autoSpaceDE w:val="0"/>
        <w:autoSpaceDN w:val="0"/>
        <w:adjustRightInd w:val="0"/>
        <w:jc w:val="both"/>
        <w:outlineLvl w:val="1"/>
        <w:rPr>
          <w:b/>
          <w:sz w:val="28"/>
          <w:szCs w:val="28"/>
        </w:rPr>
      </w:pPr>
      <w:r>
        <w:rPr>
          <w:sz w:val="28"/>
          <w:szCs w:val="28"/>
        </w:rPr>
        <w:t>5.4.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4219DF" w:rsidRDefault="004219DF" w:rsidP="004219DF">
      <w:pPr>
        <w:widowControl w:val="0"/>
        <w:autoSpaceDE w:val="0"/>
        <w:autoSpaceDN w:val="0"/>
        <w:adjustRightInd w:val="0"/>
        <w:jc w:val="both"/>
        <w:rPr>
          <w:sz w:val="28"/>
          <w:szCs w:val="28"/>
        </w:rPr>
      </w:pPr>
      <w:r>
        <w:rPr>
          <w:sz w:val="28"/>
          <w:szCs w:val="28"/>
        </w:rPr>
        <w:t>Ответ на жалобу (претензию) не дается в следующих случаях:</w:t>
      </w:r>
    </w:p>
    <w:p w:rsidR="004219DF" w:rsidRDefault="004219DF" w:rsidP="004219DF">
      <w:pPr>
        <w:widowControl w:val="0"/>
        <w:autoSpaceDE w:val="0"/>
        <w:autoSpaceDN w:val="0"/>
        <w:adjustRightInd w:val="0"/>
        <w:jc w:val="both"/>
        <w:rPr>
          <w:sz w:val="28"/>
          <w:szCs w:val="28"/>
        </w:rPr>
      </w:pPr>
      <w:r>
        <w:rPr>
          <w:sz w:val="28"/>
          <w:szCs w:val="28"/>
        </w:rPr>
        <w:t xml:space="preserve">          - если в жалобе (претензии) не указаны фамилия направившего ее заявителя, и почтовый адрес, по которому должен быть направлен ответ;</w:t>
      </w:r>
    </w:p>
    <w:p w:rsidR="004219DF" w:rsidRDefault="004219DF" w:rsidP="004219DF">
      <w:pPr>
        <w:widowControl w:val="0"/>
        <w:autoSpaceDE w:val="0"/>
        <w:autoSpaceDN w:val="0"/>
        <w:adjustRightInd w:val="0"/>
        <w:ind w:firstLine="709"/>
        <w:jc w:val="both"/>
        <w:rPr>
          <w:sz w:val="28"/>
          <w:szCs w:val="28"/>
        </w:rPr>
      </w:pPr>
      <w:r>
        <w:rPr>
          <w:sz w:val="28"/>
          <w:szCs w:val="28"/>
        </w:rPr>
        <w:t>- если в жалобе (претензии) обжалуется судебное решение. При этом в течение семи дней со дня регистрации жалоба (претензия) возвращается направившему ее заявителю, с разъяснением порядка обжалования данного судебного решения;</w:t>
      </w:r>
    </w:p>
    <w:p w:rsidR="004219DF" w:rsidRDefault="004219DF" w:rsidP="004219DF">
      <w:pPr>
        <w:widowControl w:val="0"/>
        <w:autoSpaceDE w:val="0"/>
        <w:autoSpaceDN w:val="0"/>
        <w:adjustRightInd w:val="0"/>
        <w:ind w:firstLine="709"/>
        <w:jc w:val="both"/>
        <w:rPr>
          <w:sz w:val="28"/>
          <w:szCs w:val="28"/>
        </w:rPr>
      </w:pPr>
      <w:r>
        <w:rPr>
          <w:sz w:val="28"/>
          <w:szCs w:val="28"/>
        </w:rPr>
        <w:t>-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(претензию), сообщается о недопустимости злоупотребления правом);</w:t>
      </w:r>
    </w:p>
    <w:p w:rsidR="004219DF" w:rsidRDefault="004219DF" w:rsidP="004219DF">
      <w:pPr>
        <w:autoSpaceDE w:val="0"/>
        <w:autoSpaceDN w:val="0"/>
        <w:adjustRightInd w:val="0"/>
        <w:ind w:firstLine="709"/>
        <w:jc w:val="both"/>
        <w:rPr>
          <w:sz w:val="28"/>
          <w:szCs w:val="28"/>
        </w:rPr>
      </w:pPr>
      <w:r>
        <w:rPr>
          <w:sz w:val="28"/>
          <w:szCs w:val="28"/>
        </w:rPr>
        <w:t>- если текст жалобы (претензии) не поддается прочтению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(претензии) сообщается направившему ее заявителю, если его фамилия и почтовый адрес поддаются прочтению;</w:t>
      </w:r>
    </w:p>
    <w:p w:rsidR="004219DF" w:rsidRDefault="004219DF" w:rsidP="004219DF">
      <w:pPr>
        <w:autoSpaceDE w:val="0"/>
        <w:autoSpaceDN w:val="0"/>
        <w:adjustRightInd w:val="0"/>
        <w:ind w:firstLine="709"/>
        <w:jc w:val="both"/>
        <w:rPr>
          <w:sz w:val="28"/>
          <w:szCs w:val="28"/>
        </w:rPr>
      </w:pPr>
      <w:r>
        <w:rPr>
          <w:sz w:val="28"/>
          <w:szCs w:val="28"/>
        </w:rPr>
        <w:t xml:space="preserve">- если в жалобе (претензии) содержится вопрос, на который заявителю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Администрация, </w:t>
      </w:r>
      <w:r>
        <w:rPr>
          <w:sz w:val="28"/>
          <w:szCs w:val="28"/>
        </w:rPr>
        <w:lastRenderedPageBreak/>
        <w:t>должностное лицо либо уполномоченное на то должностное лицо вправе принять решение о безосновательности очередной жалобы (претензии) и прекращении переписки с заявителем по данному вопросу при условии, что указанная жалоба (претензия) и ранее направляемые жалобы (претензии) направлялись в Администрацию или одному и тому же должностному лицу. О данном решении уведомляется заявитель, направивший жалобу (претензию);</w:t>
      </w:r>
    </w:p>
    <w:p w:rsidR="004219DF" w:rsidRDefault="004219DF" w:rsidP="004219DF">
      <w:pPr>
        <w:widowControl w:val="0"/>
        <w:autoSpaceDE w:val="0"/>
        <w:autoSpaceDN w:val="0"/>
        <w:adjustRightInd w:val="0"/>
        <w:ind w:firstLine="709"/>
        <w:jc w:val="both"/>
        <w:rPr>
          <w:sz w:val="28"/>
          <w:szCs w:val="28"/>
        </w:rPr>
      </w:pPr>
      <w:r>
        <w:rPr>
          <w:sz w:val="28"/>
          <w:szCs w:val="28"/>
        </w:rPr>
        <w:t>- если ответ по существу поставленного в жалобе (претензии)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4219DF" w:rsidRDefault="004219DF" w:rsidP="004219DF">
      <w:pPr>
        <w:autoSpaceDE w:val="0"/>
        <w:autoSpaceDN w:val="0"/>
        <w:adjustRightInd w:val="0"/>
        <w:jc w:val="both"/>
        <w:rPr>
          <w:sz w:val="28"/>
          <w:szCs w:val="28"/>
        </w:rPr>
      </w:pPr>
    </w:p>
    <w:p w:rsidR="004219DF" w:rsidRDefault="004219DF" w:rsidP="004219DF">
      <w:pPr>
        <w:autoSpaceDE w:val="0"/>
        <w:autoSpaceDN w:val="0"/>
        <w:adjustRightInd w:val="0"/>
        <w:jc w:val="both"/>
        <w:rPr>
          <w:sz w:val="28"/>
          <w:szCs w:val="28"/>
        </w:rPr>
      </w:pPr>
      <w:r>
        <w:rPr>
          <w:sz w:val="28"/>
          <w:szCs w:val="28"/>
        </w:rPr>
        <w:t>5.5. Основания для приостановления рассмотрения жалобы (претензии) отсутствуют.</w:t>
      </w:r>
    </w:p>
    <w:p w:rsidR="004219DF" w:rsidRDefault="004219DF" w:rsidP="004219DF">
      <w:pPr>
        <w:autoSpaceDE w:val="0"/>
        <w:autoSpaceDN w:val="0"/>
        <w:adjustRightInd w:val="0"/>
        <w:jc w:val="both"/>
        <w:rPr>
          <w:sz w:val="28"/>
          <w:szCs w:val="28"/>
        </w:rPr>
      </w:pPr>
      <w:r>
        <w:rPr>
          <w:sz w:val="28"/>
          <w:szCs w:val="28"/>
        </w:rPr>
        <w:t>5.6.  Право заявителя на получение информации и документов, необходимых для обоснования и рассмотрения жалобы (претензии).</w:t>
      </w:r>
    </w:p>
    <w:p w:rsidR="004219DF" w:rsidRDefault="004219DF" w:rsidP="004219DF">
      <w:pPr>
        <w:autoSpaceDE w:val="0"/>
        <w:autoSpaceDN w:val="0"/>
        <w:adjustRightInd w:val="0"/>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 (претензии).</w:t>
      </w:r>
    </w:p>
    <w:p w:rsidR="004219DF" w:rsidRDefault="004219DF" w:rsidP="004219DF">
      <w:pPr>
        <w:autoSpaceDE w:val="0"/>
        <w:autoSpaceDN w:val="0"/>
        <w:adjustRightInd w:val="0"/>
        <w:jc w:val="both"/>
        <w:rPr>
          <w:b/>
          <w:sz w:val="28"/>
          <w:szCs w:val="28"/>
        </w:rPr>
      </w:pPr>
      <w:r>
        <w:rPr>
          <w:sz w:val="28"/>
          <w:szCs w:val="28"/>
        </w:rPr>
        <w:t>5.7.</w:t>
      </w:r>
      <w:r>
        <w:rPr>
          <w:b/>
          <w:sz w:val="28"/>
          <w:szCs w:val="28"/>
        </w:rPr>
        <w:t xml:space="preserve">    </w:t>
      </w:r>
      <w:r>
        <w:rPr>
          <w:sz w:val="28"/>
          <w:szCs w:val="28"/>
        </w:rPr>
        <w:t>Сроки рассмотрения жалобы (претензии).</w:t>
      </w:r>
    </w:p>
    <w:p w:rsidR="004219DF" w:rsidRDefault="004219DF" w:rsidP="004219DF">
      <w:pPr>
        <w:autoSpaceDE w:val="0"/>
        <w:autoSpaceDN w:val="0"/>
        <w:adjustRightInd w:val="0"/>
        <w:jc w:val="both"/>
        <w:rPr>
          <w:b/>
          <w:sz w:val="28"/>
          <w:szCs w:val="28"/>
        </w:rPr>
      </w:pPr>
      <w:r>
        <w:rPr>
          <w:sz w:val="28"/>
          <w:szCs w:val="28"/>
        </w:rPr>
        <w:t xml:space="preserve"> Жалобы (претензии) рассматриваются в течение 30 дней со дня регистрации жалобы (претензии).</w:t>
      </w:r>
    </w:p>
    <w:p w:rsidR="004219DF" w:rsidRDefault="004219DF" w:rsidP="004219DF">
      <w:pPr>
        <w:autoSpaceDE w:val="0"/>
        <w:autoSpaceDN w:val="0"/>
        <w:adjustRightInd w:val="0"/>
        <w:jc w:val="both"/>
        <w:outlineLvl w:val="1"/>
        <w:rPr>
          <w:sz w:val="28"/>
          <w:szCs w:val="28"/>
        </w:rPr>
      </w:pPr>
      <w:r>
        <w:rPr>
          <w:sz w:val="28"/>
          <w:szCs w:val="28"/>
        </w:rPr>
        <w:t>5.8. Результат досудебного (внесудебного) обжалования применительно к каждой процедуре либо инстанции обжалования.</w:t>
      </w:r>
    </w:p>
    <w:p w:rsidR="004219DF" w:rsidRDefault="004219DF" w:rsidP="004219DF">
      <w:pPr>
        <w:jc w:val="both"/>
        <w:rPr>
          <w:sz w:val="28"/>
          <w:szCs w:val="28"/>
        </w:rPr>
      </w:pPr>
      <w:bookmarkStart w:id="11" w:name="sub_10140"/>
      <w:r>
        <w:rPr>
          <w:sz w:val="28"/>
          <w:szCs w:val="28"/>
        </w:rPr>
        <w:t>По результатам рассмотрения жалобы на действия (бездействие) и решения, осуществляемые (принимаемые) в ходе предоставления муниципальной услуги,  уполномоченным органом или уполномоченными должностными лицами уполномоченным на проведение проверки:</w:t>
      </w:r>
    </w:p>
    <w:bookmarkEnd w:id="11"/>
    <w:p w:rsidR="004219DF" w:rsidRDefault="004219DF" w:rsidP="004219DF">
      <w:pPr>
        <w:ind w:firstLine="720"/>
        <w:jc w:val="both"/>
        <w:rPr>
          <w:sz w:val="28"/>
          <w:szCs w:val="28"/>
        </w:rPr>
      </w:pPr>
      <w:r>
        <w:rPr>
          <w:sz w:val="28"/>
          <w:szCs w:val="28"/>
        </w:rPr>
        <w:t>– признает правомерными действия (бездействие) и решения в ходе предоставления муниципальной услуги;</w:t>
      </w:r>
    </w:p>
    <w:p w:rsidR="004219DF" w:rsidRDefault="004219DF" w:rsidP="004219DF">
      <w:pPr>
        <w:ind w:firstLine="720"/>
        <w:jc w:val="both"/>
        <w:rPr>
          <w:sz w:val="28"/>
          <w:szCs w:val="28"/>
        </w:rPr>
      </w:pPr>
      <w:r>
        <w:rPr>
          <w:sz w:val="28"/>
          <w:szCs w:val="28"/>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4219DF" w:rsidRDefault="004219DF" w:rsidP="004219DF">
      <w:pPr>
        <w:autoSpaceDE w:val="0"/>
        <w:autoSpaceDN w:val="0"/>
        <w:adjustRightInd w:val="0"/>
        <w:jc w:val="both"/>
        <w:rPr>
          <w:sz w:val="28"/>
          <w:szCs w:val="28"/>
        </w:rPr>
      </w:pPr>
      <w:r>
        <w:rPr>
          <w:sz w:val="28"/>
          <w:szCs w:val="28"/>
        </w:rPr>
        <w:t xml:space="preserve">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должностному лицу,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заявителям.</w:t>
      </w:r>
    </w:p>
    <w:p w:rsidR="004219DF" w:rsidRDefault="004219DF" w:rsidP="004219DF">
      <w:pPr>
        <w:autoSpaceDE w:val="0"/>
        <w:autoSpaceDN w:val="0"/>
        <w:adjustRightInd w:val="0"/>
        <w:jc w:val="both"/>
        <w:rPr>
          <w:sz w:val="28"/>
          <w:szCs w:val="28"/>
        </w:rPr>
      </w:pPr>
      <w:r>
        <w:rPr>
          <w:sz w:val="28"/>
          <w:szCs w:val="28"/>
        </w:rPr>
        <w:t xml:space="preserve">   Заявителю направляется сообщение о принятом решении и действиях, проведенных в соответствии с принятым решением, в течение                         пяти рабочих дней после принятия решения.</w:t>
      </w:r>
    </w:p>
    <w:p w:rsidR="004219DF" w:rsidRDefault="004219DF" w:rsidP="004219DF">
      <w:pPr>
        <w:jc w:val="both"/>
        <w:rPr>
          <w:sz w:val="28"/>
          <w:szCs w:val="28"/>
        </w:rPr>
      </w:pPr>
      <w:bookmarkStart w:id="12" w:name="sub_10141"/>
      <w:r>
        <w:rPr>
          <w:sz w:val="28"/>
          <w:szCs w:val="28"/>
        </w:rPr>
        <w:lastRenderedPageBreak/>
        <w:t xml:space="preserve">   Заявители вправе обжаловать действия (бездействие) и решения, осуществляемые (принимаемые) должностными лицами в ходе предоставления муниципальной услуги в судебном порядке в соответствии с подведомственностью дел, установленной процессуальным законодательством Российской Федерации.</w:t>
      </w:r>
      <w:bookmarkEnd w:id="12"/>
    </w:p>
    <w:p w:rsidR="004219DF" w:rsidRDefault="004219DF" w:rsidP="004219DF">
      <w:pPr>
        <w:jc w:val="right"/>
        <w:rPr>
          <w:sz w:val="22"/>
          <w:szCs w:val="22"/>
        </w:rPr>
      </w:pPr>
    </w:p>
    <w:p w:rsidR="004219DF" w:rsidRDefault="004219DF" w:rsidP="004219DF">
      <w:pPr>
        <w:jc w:val="right"/>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6814E6" w:rsidRDefault="006814E6" w:rsidP="004219DF">
      <w:pPr>
        <w:ind w:left="4961"/>
        <w:jc w:val="right"/>
        <w:rPr>
          <w:color w:val="000000"/>
          <w:sz w:val="20"/>
          <w:szCs w:val="20"/>
        </w:rPr>
      </w:pPr>
    </w:p>
    <w:p w:rsidR="006814E6" w:rsidRDefault="006814E6" w:rsidP="004219DF">
      <w:pPr>
        <w:ind w:left="4961"/>
        <w:jc w:val="right"/>
        <w:rPr>
          <w:color w:val="000000"/>
          <w:sz w:val="20"/>
          <w:szCs w:val="20"/>
        </w:rPr>
      </w:pPr>
    </w:p>
    <w:p w:rsidR="006814E6" w:rsidRDefault="006814E6" w:rsidP="004219DF">
      <w:pPr>
        <w:ind w:left="4961"/>
        <w:jc w:val="right"/>
        <w:rPr>
          <w:color w:val="000000"/>
          <w:sz w:val="20"/>
          <w:szCs w:val="20"/>
        </w:rPr>
      </w:pPr>
    </w:p>
    <w:p w:rsidR="006814E6" w:rsidRDefault="006814E6" w:rsidP="004219DF">
      <w:pPr>
        <w:ind w:left="4961"/>
        <w:jc w:val="right"/>
        <w:rPr>
          <w:color w:val="000000"/>
          <w:sz w:val="20"/>
          <w:szCs w:val="20"/>
        </w:rPr>
      </w:pPr>
    </w:p>
    <w:p w:rsidR="006814E6" w:rsidRDefault="006814E6" w:rsidP="004219DF">
      <w:pPr>
        <w:ind w:left="4961"/>
        <w:jc w:val="right"/>
        <w:rPr>
          <w:color w:val="000000"/>
          <w:sz w:val="20"/>
          <w:szCs w:val="20"/>
        </w:rPr>
      </w:pPr>
    </w:p>
    <w:p w:rsidR="006814E6" w:rsidRDefault="006814E6" w:rsidP="004219DF">
      <w:pPr>
        <w:ind w:left="4961"/>
        <w:jc w:val="right"/>
        <w:rPr>
          <w:color w:val="000000"/>
          <w:sz w:val="20"/>
          <w:szCs w:val="20"/>
        </w:rPr>
      </w:pPr>
    </w:p>
    <w:p w:rsidR="006814E6" w:rsidRDefault="006814E6"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4219DF" w:rsidRDefault="004219DF" w:rsidP="004219DF">
      <w:pPr>
        <w:jc w:val="right"/>
        <w:rPr>
          <w:color w:val="000000"/>
        </w:rPr>
      </w:pPr>
      <w:r>
        <w:rPr>
          <w:color w:val="000000"/>
        </w:rPr>
        <w:lastRenderedPageBreak/>
        <w:t>Приложение № 1</w:t>
      </w:r>
    </w:p>
    <w:p w:rsidR="004219DF" w:rsidRDefault="004219DF" w:rsidP="004219DF">
      <w:pPr>
        <w:ind w:left="4961"/>
        <w:jc w:val="right"/>
        <w:rPr>
          <w:color w:val="000000"/>
        </w:rPr>
      </w:pPr>
      <w:r>
        <w:rPr>
          <w:color w:val="000000"/>
        </w:rPr>
        <w:t xml:space="preserve"> к Административному регламенту предоставления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w:t>
      </w:r>
    </w:p>
    <w:p w:rsidR="004219DF" w:rsidRDefault="004219DF" w:rsidP="004219DF">
      <w:pPr>
        <w:ind w:left="4961" w:right="30" w:firstLine="15"/>
        <w:jc w:val="right"/>
        <w:rPr>
          <w:color w:val="000000"/>
        </w:rPr>
      </w:pPr>
      <w:r>
        <w:rPr>
          <w:color w:val="000000"/>
        </w:rPr>
        <w:t>и иных документов)</w:t>
      </w:r>
    </w:p>
    <w:p w:rsidR="004219DF" w:rsidRDefault="004219DF" w:rsidP="004219DF">
      <w:pPr>
        <w:pStyle w:val="HTML1"/>
        <w:jc w:val="center"/>
        <w:rPr>
          <w:rFonts w:cs="Times New Roman"/>
          <w:b/>
          <w:bCs/>
          <w:color w:val="000000"/>
          <w:sz w:val="28"/>
          <w:szCs w:val="28"/>
        </w:rPr>
      </w:pPr>
    </w:p>
    <w:p w:rsidR="004219DF" w:rsidRDefault="004219DF" w:rsidP="004219DF">
      <w:pPr>
        <w:pStyle w:val="HTML1"/>
        <w:jc w:val="center"/>
        <w:rPr>
          <w:rFonts w:cs="Times New Roman"/>
          <w:b/>
          <w:bCs/>
          <w:color w:val="000000"/>
          <w:sz w:val="28"/>
          <w:szCs w:val="28"/>
        </w:rPr>
      </w:pPr>
      <w:r>
        <w:rPr>
          <w:rFonts w:cs="Times New Roman"/>
          <w:b/>
          <w:bCs/>
          <w:color w:val="000000"/>
          <w:sz w:val="28"/>
          <w:szCs w:val="28"/>
        </w:rPr>
        <w:t>Блок-схема</w:t>
      </w:r>
    </w:p>
    <w:p w:rsidR="004219DF" w:rsidRDefault="004219DF" w:rsidP="004219DF">
      <w:pPr>
        <w:pStyle w:val="HTML1"/>
        <w:ind w:left="17"/>
        <w:jc w:val="center"/>
        <w:rPr>
          <w:rFonts w:cs="Times New Roman"/>
          <w:b/>
          <w:bCs/>
          <w:color w:val="000000"/>
          <w:sz w:val="28"/>
          <w:szCs w:val="28"/>
        </w:rPr>
      </w:pPr>
      <w:r>
        <w:rPr>
          <w:rFonts w:cs="Times New Roman"/>
          <w:b/>
          <w:bCs/>
          <w:color w:val="000000"/>
          <w:sz w:val="28"/>
          <w:szCs w:val="28"/>
        </w:rPr>
        <w:t xml:space="preserve">последовательности действий при рассмотрении заявления </w:t>
      </w:r>
    </w:p>
    <w:p w:rsidR="004219DF" w:rsidRDefault="004219DF" w:rsidP="004219DF">
      <w:pPr>
        <w:pStyle w:val="HTML1"/>
        <w:ind w:left="17"/>
        <w:jc w:val="center"/>
        <w:rPr>
          <w:rFonts w:cs="Times New Roman"/>
          <w:b/>
          <w:bCs/>
          <w:color w:val="000000"/>
          <w:sz w:val="28"/>
          <w:szCs w:val="28"/>
        </w:rPr>
      </w:pPr>
      <w:r>
        <w:rPr>
          <w:rFonts w:cs="Times New Roman"/>
          <w:b/>
          <w:bCs/>
          <w:color w:val="000000"/>
          <w:sz w:val="28"/>
          <w:szCs w:val="28"/>
        </w:rPr>
        <w:t>и выдаче выписки из домовой книги, выписки из похозяйственной книги, всех видов справок, а также копий документов, хранящихся в делах Администрации и выписок из них</w:t>
      </w: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266FAE" w:rsidP="004219DF">
      <w:pPr>
        <w:pStyle w:val="aa"/>
        <w:rPr>
          <w:rFonts w:ascii="Times New Roman" w:hAnsi="Times New Roman" w:cs="Times New Roman"/>
        </w:rPr>
      </w:pPr>
      <w:r>
        <w:rPr>
          <w:noProof/>
        </w:rPr>
        <mc:AlternateContent>
          <mc:Choice Requires="wps">
            <w:drawing>
              <wp:anchor distT="0" distB="0" distL="114300" distR="114300" simplePos="0" relativeHeight="251655168" behindDoc="0" locked="0" layoutInCell="1" allowOverlap="1">
                <wp:simplePos x="0" y="0"/>
                <wp:positionH relativeFrom="column">
                  <wp:posOffset>2901315</wp:posOffset>
                </wp:positionH>
                <wp:positionV relativeFrom="paragraph">
                  <wp:posOffset>511175</wp:posOffset>
                </wp:positionV>
                <wp:extent cx="1270" cy="246380"/>
                <wp:effectExtent l="53340" t="6350" r="59690" b="23495"/>
                <wp:wrapNone/>
                <wp:docPr id="1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638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28.45pt;margin-top:40.25pt;width:.1pt;height:1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" strokeweight=".26mm">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13970</wp:posOffset>
                </wp:positionV>
                <wp:extent cx="5623560" cy="493395"/>
                <wp:effectExtent l="11430" t="13970" r="13335" b="6985"/>
                <wp:wrapNone/>
                <wp:docPr id="11"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493395"/>
                        </a:xfrm>
                        <a:prstGeom prst="flowChartProcess">
                          <a:avLst/>
                        </a:prstGeom>
                        <a:solidFill>
                          <a:srgbClr val="FFFFFF"/>
                        </a:solidFill>
                        <a:ln w="9360">
                          <a:solidFill>
                            <a:srgbClr val="000000"/>
                          </a:solidFill>
                          <a:miter lim="800000"/>
                          <a:headEnd/>
                          <a:tailEnd/>
                        </a:ln>
                      </wps:spPr>
                      <wps:txbx>
                        <w:txbxContent>
                          <w:p w:rsidR="004219DF" w:rsidRDefault="004219DF" w:rsidP="004219DF">
                            <w:pPr>
                              <w:jc w:val="center"/>
                            </w:pPr>
                            <w:r>
                              <w:rPr>
                                <w:lang w:eastAsia="ar-SA"/>
                              </w:rPr>
                              <w:t xml:space="preserve">Обращение заявителя в Администрацию </w:t>
                            </w:r>
                            <w:r w:rsidR="00C92448" w:rsidRPr="00C92448">
                              <w:rPr>
                                <w:lang w:eastAsia="ar-SA"/>
                              </w:rPr>
                              <w:t>Калининского</w:t>
                            </w:r>
                            <w:r w:rsidRPr="00C92448">
                              <w:rPr>
                                <w:lang w:eastAsia="ar-SA"/>
                              </w:rPr>
                              <w:t xml:space="preserve"> </w:t>
                            </w:r>
                            <w:r>
                              <w:rPr>
                                <w:lang w:eastAsia="ar-SA"/>
                              </w:rPr>
                              <w:t xml:space="preserve">сельсовета или через информационно-телекоммуникационную сеть «Интернет». </w:t>
                            </w:r>
                          </w:p>
                          <w:p w:rsidR="004219DF" w:rsidRDefault="004219DF" w:rsidP="004219DF">
                            <w:pPr>
                              <w:jc w:val="cente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 o:spid="_x0000_s1026" type="#_x0000_t109" style="position:absolute;margin-left:3.9pt;margin-top:1.1pt;width:442.8pt;height: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" strokeweight=".26mm">
                <v:textbox>
                  <w:txbxContent>
                    <w:p w:rsidR="004219DF" w:rsidRDefault="004219DF" w:rsidP="004219DF">
                      <w:pPr>
                        <w:jc w:val="center"/>
                      </w:pPr>
                      <w:r>
                        <w:rPr>
                          <w:lang w:eastAsia="ar-SA"/>
                        </w:rPr>
                        <w:t xml:space="preserve">Обращение заявителя в Администрацию </w:t>
                      </w:r>
                      <w:r w:rsidR="00C92448" w:rsidRPr="00C92448">
                        <w:rPr>
                          <w:lang w:eastAsia="ar-SA"/>
                        </w:rPr>
                        <w:t>Калининского</w:t>
                      </w:r>
                      <w:r w:rsidRPr="00C92448">
                        <w:rPr>
                          <w:lang w:eastAsia="ar-SA"/>
                        </w:rPr>
                        <w:t xml:space="preserve"> </w:t>
                      </w:r>
                      <w:r>
                        <w:rPr>
                          <w:lang w:eastAsia="ar-SA"/>
                        </w:rPr>
                        <w:t xml:space="preserve">сельсовета или через информационно-телекоммуникационную сеть «Интернет». </w:t>
                      </w:r>
                    </w:p>
                    <w:p w:rsidR="004219DF" w:rsidRDefault="004219DF" w:rsidP="004219DF">
                      <w:pPr>
                        <w:jc w:val="center"/>
                      </w:pPr>
                    </w:p>
                  </w:txbxContent>
                </v:textbox>
              </v:shape>
            </w:pict>
          </mc:Fallback>
        </mc:AlternateContent>
      </w: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266FAE" w:rsidP="004219DF">
      <w:pPr>
        <w:pStyle w:val="aa"/>
        <w:rPr>
          <w:rFonts w:ascii="Times New Roman" w:hAnsi="Times New Roman" w:cs="Times New Roman"/>
        </w:rPr>
      </w:pPr>
      <w:r>
        <w:rPr>
          <w:noProof/>
        </w:rPr>
        <mc:AlternateContent>
          <mc:Choice Requires="wps">
            <w:drawing>
              <wp:anchor distT="0" distB="0" distL="114300" distR="114300" simplePos="0" relativeHeight="251652096" behindDoc="0" locked="0" layoutInCell="1" allowOverlap="1">
                <wp:simplePos x="0" y="0"/>
                <wp:positionH relativeFrom="column">
                  <wp:posOffset>592455</wp:posOffset>
                </wp:positionH>
                <wp:positionV relativeFrom="paragraph">
                  <wp:posOffset>111760</wp:posOffset>
                </wp:positionV>
                <wp:extent cx="4580255" cy="1829435"/>
                <wp:effectExtent l="11430" t="6985" r="8890" b="11430"/>
                <wp:wrapNone/>
                <wp:docPr id="10"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0255" cy="1829435"/>
                        </a:xfrm>
                        <a:prstGeom prst="flowChartProcess">
                          <a:avLst/>
                        </a:prstGeom>
                        <a:solidFill>
                          <a:srgbClr val="FFFFFF"/>
                        </a:solidFill>
                        <a:ln w="9360">
                          <a:solidFill>
                            <a:srgbClr val="000000"/>
                          </a:solidFill>
                          <a:miter lim="800000"/>
                          <a:headEnd/>
                          <a:tailEnd/>
                        </a:ln>
                      </wps:spPr>
                      <wps:txbx>
                        <w:txbxContent>
                          <w:p w:rsidR="004219DF" w:rsidRDefault="004219DF" w:rsidP="004219DF">
                            <w:pPr>
                              <w:rPr>
                                <w:lang w:eastAsia="ar-SA"/>
                              </w:rPr>
                            </w:pPr>
                            <w:r>
                              <w:rPr>
                                <w:lang w:eastAsia="ar-SA"/>
                              </w:rPr>
                              <w:t>1. Проверка полномочий заявителя, в том числе, полномочий представителя заявителя действовать от его имени, полномочия представителя юридического лица действовать от имени юридического лица.</w:t>
                            </w:r>
                          </w:p>
                          <w:p w:rsidR="004219DF" w:rsidRDefault="004219DF" w:rsidP="004219DF">
                            <w:pPr>
                              <w:rPr>
                                <w:lang w:eastAsia="ar-SA"/>
                              </w:rPr>
                            </w:pPr>
                            <w:r>
                              <w:rPr>
                                <w:lang w:eastAsia="ar-SA"/>
                              </w:rPr>
                              <w:t>2. Проверка наличия всех необходимых документов для предоставления муниципальной услуги.</w:t>
                            </w:r>
                          </w:p>
                          <w:p w:rsidR="004219DF" w:rsidRDefault="004219DF" w:rsidP="004219DF">
                            <w:pPr>
                              <w:rPr>
                                <w:lang w:eastAsia="ar-SA"/>
                              </w:rPr>
                            </w:pPr>
                            <w:r>
                              <w:rPr>
                                <w:lang w:eastAsia="ar-SA"/>
                              </w:rPr>
                              <w:t>3. Проверка соответствия представленных документов установленным требованиям</w:t>
                            </w:r>
                          </w:p>
                          <w:p w:rsidR="004219DF" w:rsidRPr="005B1DDC" w:rsidRDefault="004219DF" w:rsidP="004219DF">
                            <w:pPr>
                              <w:jc w:val="center"/>
                              <w:rPr>
                                <w:rFonts w:ascii="Calibri" w:hAnsi="Calibri"/>
                                <w:sz w:val="22"/>
                                <w:szCs w:val="22"/>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8" o:spid="_x0000_s1027" type="#_x0000_t109" style="position:absolute;margin-left:46.65pt;margin-top:8.8pt;width:360.65pt;height:14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" strokeweight=".26mm">
                <v:textbox>
                  <w:txbxContent>
                    <w:p w:rsidR="004219DF" w:rsidRDefault="004219DF" w:rsidP="004219DF">
                      <w:pPr>
                        <w:rPr>
                          <w:lang w:eastAsia="ar-SA"/>
                        </w:rPr>
                      </w:pPr>
                      <w:r>
                        <w:rPr>
                          <w:lang w:eastAsia="ar-SA"/>
                        </w:rPr>
                        <w:t>1. Проверка полномочий заявителя, в том числе, полномочий представителя заявителя действовать от его имени, полномочия представителя юридического лица действовать от имени юридического лица.</w:t>
                      </w:r>
                    </w:p>
                    <w:p w:rsidR="004219DF" w:rsidRDefault="004219DF" w:rsidP="004219DF">
                      <w:pPr>
                        <w:rPr>
                          <w:lang w:eastAsia="ar-SA"/>
                        </w:rPr>
                      </w:pPr>
                      <w:r>
                        <w:rPr>
                          <w:lang w:eastAsia="ar-SA"/>
                        </w:rPr>
                        <w:t>2. Проверка наличия всех необходимых документов для предоставления муниципальной услуги.</w:t>
                      </w:r>
                    </w:p>
                    <w:p w:rsidR="004219DF" w:rsidRDefault="004219DF" w:rsidP="004219DF">
                      <w:pPr>
                        <w:rPr>
                          <w:lang w:eastAsia="ar-SA"/>
                        </w:rPr>
                      </w:pPr>
                      <w:r>
                        <w:rPr>
                          <w:lang w:eastAsia="ar-SA"/>
                        </w:rPr>
                        <w:t>3. Проверка соответствия представленных документов установленным требованиям</w:t>
                      </w:r>
                    </w:p>
                    <w:p w:rsidR="004219DF" w:rsidRPr="005B1DDC" w:rsidRDefault="004219DF" w:rsidP="004219DF">
                      <w:pPr>
                        <w:jc w:val="center"/>
                        <w:rPr>
                          <w:rFonts w:ascii="Calibri" w:hAnsi="Calibri"/>
                          <w:sz w:val="22"/>
                          <w:szCs w:val="22"/>
                        </w:rPr>
                      </w:pPr>
                    </w:p>
                  </w:txbxContent>
                </v:textbox>
              </v:shape>
            </w:pict>
          </mc:Fallback>
        </mc:AlternateContent>
      </w:r>
      <w:r w:rsidR="004219DF">
        <w:rPr>
          <w:rFonts w:ascii="Times New Roman" w:hAnsi="Times New Roman" w:cs="Times New Roman"/>
        </w:rPr>
        <w:tab/>
      </w: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r>
        <w:rPr>
          <w:rFonts w:ascii="Times New Roman" w:hAnsi="Times New Roman" w:cs="Times New Roman"/>
        </w:rPr>
        <w:tab/>
      </w: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266FAE" w:rsidP="004219DF">
      <w:pPr>
        <w:pStyle w:val="aa"/>
        <w:rPr>
          <w:rFonts w:ascii="Times New Roman" w:hAnsi="Times New Roman" w:cs="Times New Roman"/>
        </w:rPr>
      </w:pPr>
      <w:r>
        <w:rPr>
          <w:noProof/>
        </w:rPr>
        <mc:AlternateContent>
          <mc:Choice Requires="wps">
            <w:drawing>
              <wp:anchor distT="0" distB="0" distL="114300" distR="114300" simplePos="0" relativeHeight="251656192" behindDoc="0" locked="0" layoutInCell="1" allowOverlap="1">
                <wp:simplePos x="0" y="0"/>
                <wp:positionH relativeFrom="column">
                  <wp:posOffset>1653540</wp:posOffset>
                </wp:positionH>
                <wp:positionV relativeFrom="paragraph">
                  <wp:posOffset>13335</wp:posOffset>
                </wp:positionV>
                <wp:extent cx="1270" cy="247015"/>
                <wp:effectExtent l="53340" t="13335" r="59690" b="15875"/>
                <wp:wrapNone/>
                <wp:docPr id="9"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701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30.2pt;margin-top:1.05pt;width:.1pt;height:1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" strokeweight=".26mm">
                <v:stroke endarrow="block" joinstyle="miter"/>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4233545</wp:posOffset>
                </wp:positionH>
                <wp:positionV relativeFrom="paragraph">
                  <wp:posOffset>13335</wp:posOffset>
                </wp:positionV>
                <wp:extent cx="1270" cy="299085"/>
                <wp:effectExtent l="52070" t="13335" r="60960" b="20955"/>
                <wp:wrapNone/>
                <wp:docPr id="8"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9908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33.35pt;margin-top:1.05pt;width:.1pt;height:2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" strokeweight=".26mm">
                <v:stroke endarrow="block" joinstyle="miter"/>
              </v:shape>
            </w:pict>
          </mc:Fallback>
        </mc:AlternateContent>
      </w:r>
    </w:p>
    <w:p w:rsidR="004219DF" w:rsidRDefault="004219DF" w:rsidP="004219DF">
      <w:pPr>
        <w:pStyle w:val="aa"/>
        <w:rPr>
          <w:rFonts w:ascii="Times New Roman" w:hAnsi="Times New Roman" w:cs="Times New Roman"/>
        </w:rPr>
      </w:pPr>
    </w:p>
    <w:p w:rsidR="004219DF" w:rsidRDefault="00266FAE" w:rsidP="004219DF">
      <w:pPr>
        <w:pStyle w:val="aa"/>
        <w:rPr>
          <w:rFonts w:ascii="Times New Roman" w:hAnsi="Times New Roman" w:cs="Times New Roman"/>
        </w:rPr>
      </w:pPr>
      <w:r>
        <w:rPr>
          <w:noProof/>
        </w:rPr>
        <mc:AlternateContent>
          <mc:Choice Requires="wps">
            <w:drawing>
              <wp:anchor distT="0" distB="0" distL="114300" distR="114300" simplePos="0" relativeHeight="251653120" behindDoc="0" locked="0" layoutInCell="1" allowOverlap="1">
                <wp:simplePos x="0" y="0"/>
                <wp:positionH relativeFrom="column">
                  <wp:posOffset>3058795</wp:posOffset>
                </wp:positionH>
                <wp:positionV relativeFrom="paragraph">
                  <wp:posOffset>26035</wp:posOffset>
                </wp:positionV>
                <wp:extent cx="2338705" cy="1318895"/>
                <wp:effectExtent l="10795" t="6985" r="12700" b="7620"/>
                <wp:wrapNone/>
                <wp:docPr id="7"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705" cy="1318895"/>
                        </a:xfrm>
                        <a:prstGeom prst="flowChartProcess">
                          <a:avLst/>
                        </a:prstGeom>
                        <a:solidFill>
                          <a:srgbClr val="FFFFFF"/>
                        </a:solidFill>
                        <a:ln w="9360">
                          <a:solidFill>
                            <a:srgbClr val="000000"/>
                          </a:solidFill>
                          <a:miter lim="800000"/>
                          <a:headEnd/>
                          <a:tailEnd/>
                        </a:ln>
                      </wps:spPr>
                      <wps:txbx>
                        <w:txbxContent>
                          <w:p w:rsidR="004219DF" w:rsidRDefault="004219DF" w:rsidP="004219DF">
                            <w:pPr>
                              <w:jc w:val="center"/>
                              <w:rPr>
                                <w:lang w:eastAsia="ar-SA"/>
                              </w:rPr>
                            </w:pPr>
                            <w:r>
                              <w:rPr>
                                <w:lang w:eastAsia="ar-SA"/>
                              </w:rPr>
                              <w:t>Выдача результата муниципальной услуги: заявителю предоставляется выписки из домовой книги, справки и иные документы в сфере жилищно-коммунального хозяйства</w:t>
                            </w:r>
                          </w:p>
                          <w:p w:rsidR="004219DF" w:rsidRPr="005B1DDC" w:rsidRDefault="004219DF" w:rsidP="004219DF">
                            <w:pPr>
                              <w:jc w:val="center"/>
                              <w:rPr>
                                <w:rFonts w:ascii="Calibri" w:hAnsi="Calibri"/>
                                <w:sz w:val="22"/>
                                <w:szCs w:val="22"/>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28" type="#_x0000_t109" style="position:absolute;margin-left:240.85pt;margin-top:2.05pt;width:184.15pt;height:10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" strokeweight=".26mm">
                <v:textbox>
                  <w:txbxContent>
                    <w:p w:rsidR="004219DF" w:rsidRDefault="004219DF" w:rsidP="004219DF">
                      <w:pPr>
                        <w:jc w:val="center"/>
                        <w:rPr>
                          <w:lang w:eastAsia="ar-SA"/>
                        </w:rPr>
                      </w:pPr>
                      <w:r>
                        <w:rPr>
                          <w:lang w:eastAsia="ar-SA"/>
                        </w:rPr>
                        <w:t>Выдача результата муниципальной услуги: заявителю предоставляется выписки из домовой книги, справки и иные документы в сфере жилищно-коммунального хозяйства</w:t>
                      </w:r>
                    </w:p>
                    <w:p w:rsidR="004219DF" w:rsidRPr="005B1DDC" w:rsidRDefault="004219DF" w:rsidP="004219DF">
                      <w:pPr>
                        <w:jc w:val="center"/>
                        <w:rPr>
                          <w:rFonts w:ascii="Calibri" w:hAnsi="Calibri"/>
                          <w:sz w:val="22"/>
                          <w:szCs w:val="22"/>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668655</wp:posOffset>
                </wp:positionH>
                <wp:positionV relativeFrom="paragraph">
                  <wp:posOffset>26035</wp:posOffset>
                </wp:positionV>
                <wp:extent cx="2048510" cy="527050"/>
                <wp:effectExtent l="11430" t="6985" r="6985" b="8890"/>
                <wp:wrapNone/>
                <wp:docPr id="6"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27050"/>
                        </a:xfrm>
                        <a:prstGeom prst="flowChartProcess">
                          <a:avLst/>
                        </a:prstGeom>
                        <a:solidFill>
                          <a:srgbClr val="FFFFFF"/>
                        </a:solidFill>
                        <a:ln w="9360">
                          <a:solidFill>
                            <a:srgbClr val="000000"/>
                          </a:solidFill>
                          <a:miter lim="800000"/>
                          <a:headEnd/>
                          <a:tailEnd/>
                        </a:ln>
                      </wps:spPr>
                      <wps:txbx>
                        <w:txbxContent>
                          <w:p w:rsidR="004219DF" w:rsidRDefault="004219DF" w:rsidP="004219DF">
                            <w:pPr>
                              <w:jc w:val="center"/>
                              <w:rPr>
                                <w:lang w:eastAsia="ar-SA"/>
                              </w:rPr>
                            </w:pPr>
                            <w:r>
                              <w:rPr>
                                <w:lang w:eastAsia="ar-SA"/>
                              </w:rPr>
                              <w:t>Отказ в предоставлении муниципальной услуги</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 o:spid="_x0000_s1029" type="#_x0000_t109" style="position:absolute;margin-left:52.65pt;margin-top:2.05pt;width:161.3pt;height: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" strokeweight=".26mm">
                <v:textbox>
                  <w:txbxContent>
                    <w:p w:rsidR="004219DF" w:rsidRDefault="004219DF" w:rsidP="004219DF">
                      <w:pPr>
                        <w:jc w:val="center"/>
                        <w:rPr>
                          <w:lang w:eastAsia="ar-SA"/>
                        </w:rPr>
                      </w:pPr>
                      <w:r>
                        <w:rPr>
                          <w:lang w:eastAsia="ar-SA"/>
                        </w:rPr>
                        <w:t>Отказ в предоставлении муниципальной услуги</w:t>
                      </w:r>
                    </w:p>
                  </w:txbxContent>
                </v:textbox>
              </v:shape>
            </w:pict>
          </mc:Fallback>
        </mc:AlternateContent>
      </w: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rPr>
          <w:color w:val="000000"/>
        </w:rPr>
      </w:pPr>
      <w:r>
        <w:rPr>
          <w:color w:val="000000"/>
        </w:rPr>
        <w:t xml:space="preserve">                                                                                     </w:t>
      </w:r>
    </w:p>
    <w:p w:rsidR="004219DF" w:rsidRDefault="004219DF" w:rsidP="004219DF">
      <w:pPr>
        <w:rPr>
          <w:rFonts w:ascii="Calibri" w:hAnsi="Calibri"/>
        </w:rPr>
      </w:pPr>
    </w:p>
    <w:p w:rsidR="004219DF" w:rsidRDefault="004219DF" w:rsidP="004219DF">
      <w:pPr>
        <w:rPr>
          <w:color w:val="000000"/>
        </w:rPr>
      </w:pPr>
    </w:p>
    <w:p w:rsidR="004219DF" w:rsidRDefault="004219DF" w:rsidP="004219DF">
      <w:pPr>
        <w:rPr>
          <w:color w:val="000000"/>
        </w:rPr>
      </w:pPr>
    </w:p>
    <w:p w:rsidR="004219DF" w:rsidRDefault="004219DF" w:rsidP="004219DF">
      <w:pPr>
        <w:rPr>
          <w:color w:val="000000"/>
        </w:rPr>
      </w:pPr>
    </w:p>
    <w:p w:rsidR="004219DF" w:rsidRDefault="004219DF" w:rsidP="004219DF">
      <w:pPr>
        <w:rPr>
          <w:color w:val="000000"/>
        </w:rPr>
      </w:pPr>
    </w:p>
    <w:p w:rsidR="004219DF" w:rsidRDefault="004219DF" w:rsidP="004219DF">
      <w:pPr>
        <w:rPr>
          <w:color w:val="000000"/>
        </w:rPr>
      </w:pPr>
    </w:p>
    <w:p w:rsidR="004219DF" w:rsidRDefault="004219DF" w:rsidP="004219DF">
      <w:pPr>
        <w:rPr>
          <w:color w:val="000000"/>
        </w:rPr>
      </w:pPr>
    </w:p>
    <w:p w:rsidR="004219DF" w:rsidRDefault="004219DF" w:rsidP="004219DF">
      <w:pPr>
        <w:rPr>
          <w:color w:val="000000"/>
        </w:rPr>
      </w:pPr>
    </w:p>
    <w:p w:rsidR="004219DF" w:rsidRDefault="004219DF" w:rsidP="004219DF">
      <w:pPr>
        <w:rPr>
          <w:color w:val="000000"/>
        </w:rPr>
      </w:pPr>
    </w:p>
    <w:p w:rsidR="004219DF" w:rsidRDefault="004219DF" w:rsidP="004219DF">
      <w:pPr>
        <w:rPr>
          <w:color w:val="000000"/>
        </w:rPr>
      </w:pPr>
    </w:p>
    <w:p w:rsidR="004219DF" w:rsidRDefault="004219DF" w:rsidP="004219DF">
      <w:pPr>
        <w:jc w:val="right"/>
        <w:rPr>
          <w:color w:val="000000"/>
        </w:rPr>
      </w:pPr>
      <w:r>
        <w:rPr>
          <w:color w:val="000000"/>
        </w:rPr>
        <w:lastRenderedPageBreak/>
        <w:t xml:space="preserve">  Приложение № 2</w:t>
      </w:r>
    </w:p>
    <w:p w:rsidR="004219DF" w:rsidRDefault="004219DF" w:rsidP="004219DF">
      <w:pPr>
        <w:ind w:left="4963"/>
        <w:jc w:val="right"/>
        <w:rPr>
          <w:color w:val="000000"/>
        </w:rPr>
      </w:pPr>
      <w:r>
        <w:rPr>
          <w:color w:val="000000"/>
        </w:rPr>
        <w:t xml:space="preserve">к Административному регламенту </w:t>
      </w:r>
    </w:p>
    <w:p w:rsidR="004219DF" w:rsidRDefault="004219DF" w:rsidP="004219DF">
      <w:pPr>
        <w:ind w:left="4963" w:right="30"/>
        <w:jc w:val="right"/>
        <w:rPr>
          <w:color w:val="000000"/>
        </w:rPr>
      </w:pPr>
      <w:r>
        <w:rPr>
          <w:color w:val="000000"/>
        </w:rPr>
        <w:t xml:space="preserve">предоставления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w:t>
      </w:r>
    </w:p>
    <w:p w:rsidR="004219DF" w:rsidRDefault="004219DF" w:rsidP="004219DF">
      <w:pPr>
        <w:ind w:left="4963" w:right="30" w:firstLine="15"/>
        <w:jc w:val="right"/>
        <w:rPr>
          <w:color w:val="000000"/>
        </w:rPr>
      </w:pPr>
      <w:r>
        <w:rPr>
          <w:color w:val="000000"/>
        </w:rPr>
        <w:t>и иных документов)</w:t>
      </w:r>
    </w:p>
    <w:p w:rsidR="004219DF" w:rsidRDefault="004219DF" w:rsidP="004219DF">
      <w:pPr>
        <w:ind w:left="4963"/>
        <w:rPr>
          <w:color w:val="000000"/>
          <w:sz w:val="22"/>
          <w:szCs w:val="22"/>
        </w:rPr>
      </w:pPr>
    </w:p>
    <w:p w:rsidR="004219DF" w:rsidRDefault="004219DF" w:rsidP="004219DF">
      <w:pPr>
        <w:ind w:left="4963"/>
        <w:jc w:val="right"/>
        <w:rPr>
          <w:b/>
          <w:bCs/>
          <w:color w:val="000000"/>
        </w:rPr>
      </w:pPr>
      <w:r>
        <w:rPr>
          <w:b/>
          <w:bCs/>
          <w:color w:val="000000"/>
        </w:rPr>
        <w:t>Форма № 1</w:t>
      </w:r>
    </w:p>
    <w:p w:rsidR="004219DF" w:rsidRDefault="004219DF" w:rsidP="004219DF">
      <w:pPr>
        <w:jc w:val="center"/>
        <w:rPr>
          <w:b/>
          <w:color w:val="000000"/>
          <w:sz w:val="28"/>
          <w:szCs w:val="28"/>
        </w:rPr>
      </w:pPr>
      <w:r>
        <w:rPr>
          <w:b/>
          <w:color w:val="000000"/>
          <w:sz w:val="28"/>
          <w:szCs w:val="28"/>
        </w:rPr>
        <w:t>Выписка из домовой книги ______________________________________________</w:t>
      </w:r>
    </w:p>
    <w:p w:rsidR="004219DF" w:rsidRDefault="004219DF" w:rsidP="004219DF">
      <w:pPr>
        <w:jc w:val="center"/>
        <w:rPr>
          <w:b/>
          <w:color w:val="000000"/>
          <w:sz w:val="22"/>
          <w:szCs w:val="28"/>
        </w:rPr>
      </w:pPr>
      <w:r>
        <w:rPr>
          <w:b/>
          <w:color w:val="000000"/>
          <w:szCs w:val="28"/>
        </w:rPr>
        <w:t>(наименование населенного пункта)</w:t>
      </w:r>
    </w:p>
    <w:p w:rsidR="004219DF" w:rsidRDefault="004219DF" w:rsidP="004219DF">
      <w:pPr>
        <w:jc w:val="center"/>
        <w:rPr>
          <w:b/>
          <w:color w:val="000000"/>
          <w:sz w:val="28"/>
          <w:szCs w:val="28"/>
        </w:rPr>
      </w:pPr>
      <w:r>
        <w:rPr>
          <w:b/>
          <w:color w:val="000000"/>
          <w:sz w:val="28"/>
          <w:szCs w:val="28"/>
        </w:rPr>
        <w:t xml:space="preserve">администрации муниципального образования </w:t>
      </w:r>
      <w:r w:rsidR="00C92448" w:rsidRPr="00C92448">
        <w:rPr>
          <w:b/>
          <w:sz w:val="28"/>
          <w:szCs w:val="28"/>
        </w:rPr>
        <w:t>Калининский</w:t>
      </w:r>
      <w:r>
        <w:rPr>
          <w:b/>
          <w:color w:val="000000"/>
          <w:sz w:val="28"/>
          <w:szCs w:val="28"/>
        </w:rPr>
        <w:t xml:space="preserve"> сельсовет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00"/>
        <w:gridCol w:w="1155"/>
        <w:gridCol w:w="705"/>
        <w:gridCol w:w="1500"/>
        <w:gridCol w:w="645"/>
        <w:gridCol w:w="780"/>
        <w:gridCol w:w="930"/>
        <w:gridCol w:w="780"/>
        <w:gridCol w:w="1095"/>
        <w:gridCol w:w="1174"/>
      </w:tblGrid>
      <w:tr w:rsidR="004219DF" w:rsidTr="006E6170">
        <w:tc>
          <w:tcPr>
            <w:tcW w:w="600"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Пор.№</w:t>
            </w:r>
          </w:p>
        </w:tc>
        <w:tc>
          <w:tcPr>
            <w:tcW w:w="1155"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Фамилия, имя, отчество, уроже-нец (республики, края, области, района, села, деревни, города), семейное положе-ние</w:t>
            </w:r>
          </w:p>
        </w:tc>
        <w:tc>
          <w:tcPr>
            <w:tcW w:w="705"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Дата рож-де-ния</w:t>
            </w:r>
          </w:p>
        </w:tc>
        <w:tc>
          <w:tcPr>
            <w:tcW w:w="1500"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Когда и откуда прибыл : (республики, края, области, района, села, деревни). Если переехал (с другой улицы, дома) внутри населенного пункта, указывается название улицы и № дома</w:t>
            </w:r>
          </w:p>
        </w:tc>
        <w:tc>
          <w:tcPr>
            <w:tcW w:w="645"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Цель при-езда и на ка-кой срок</w:t>
            </w:r>
          </w:p>
        </w:tc>
        <w:tc>
          <w:tcPr>
            <w:tcW w:w="780"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На-цио-наль-ность и граж-данство</w:t>
            </w:r>
          </w:p>
        </w:tc>
        <w:tc>
          <w:tcPr>
            <w:tcW w:w="930"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Кем и когда выдан паспорт, серия и № паспор-та</w:t>
            </w:r>
          </w:p>
        </w:tc>
        <w:tc>
          <w:tcPr>
            <w:tcW w:w="780"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Отношение к воен-ной служ-бе, кем и когда при-нят на учет</w:t>
            </w:r>
          </w:p>
        </w:tc>
        <w:tc>
          <w:tcPr>
            <w:tcW w:w="1095" w:type="dxa"/>
            <w:tcBorders>
              <w:top w:val="single" w:sz="4" w:space="0" w:color="auto"/>
              <w:left w:val="single" w:sz="4" w:space="0" w:color="auto"/>
              <w:bottom w:val="single" w:sz="4" w:space="0" w:color="auto"/>
              <w:right w:val="single" w:sz="4" w:space="0" w:color="auto"/>
            </w:tcBorders>
            <w:hideMark/>
          </w:tcPr>
          <w:p w:rsidR="004219DF" w:rsidRDefault="004219DF" w:rsidP="00C92448">
            <w:pPr>
              <w:pStyle w:val="aff6"/>
              <w:suppressAutoHyphens w:val="0"/>
              <w:snapToGrid w:val="0"/>
              <w:spacing w:line="276" w:lineRule="auto"/>
              <w:jc w:val="center"/>
              <w:rPr>
                <w:rFonts w:cs="Times New Roman"/>
                <w:sz w:val="20"/>
                <w:szCs w:val="20"/>
              </w:rPr>
            </w:pPr>
            <w:r>
              <w:rPr>
                <w:rFonts w:cs="Times New Roman"/>
                <w:sz w:val="20"/>
                <w:szCs w:val="20"/>
              </w:rPr>
              <w:t>Отметка о регист-рации по месту жи-тельства с указанием адреса и даты регистрации и подписи отвествен-ного должностного лица</w:t>
            </w:r>
          </w:p>
        </w:tc>
        <w:tc>
          <w:tcPr>
            <w:tcW w:w="1174"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Отметка о снятии с регистрационного учета по месту жительства с указанием даты  и подписи ответственного должностного лица</w:t>
            </w:r>
          </w:p>
        </w:tc>
      </w:tr>
      <w:tr w:rsidR="004219DF" w:rsidTr="006E6170">
        <w:tc>
          <w:tcPr>
            <w:tcW w:w="600"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1</w:t>
            </w:r>
          </w:p>
        </w:tc>
        <w:tc>
          <w:tcPr>
            <w:tcW w:w="1155"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2</w:t>
            </w:r>
          </w:p>
        </w:tc>
        <w:tc>
          <w:tcPr>
            <w:tcW w:w="705"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3</w:t>
            </w:r>
          </w:p>
        </w:tc>
        <w:tc>
          <w:tcPr>
            <w:tcW w:w="1500"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4</w:t>
            </w:r>
          </w:p>
        </w:tc>
        <w:tc>
          <w:tcPr>
            <w:tcW w:w="645"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5</w:t>
            </w:r>
          </w:p>
        </w:tc>
        <w:tc>
          <w:tcPr>
            <w:tcW w:w="780"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6</w:t>
            </w:r>
          </w:p>
        </w:tc>
        <w:tc>
          <w:tcPr>
            <w:tcW w:w="930"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7</w:t>
            </w:r>
          </w:p>
        </w:tc>
        <w:tc>
          <w:tcPr>
            <w:tcW w:w="780"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8</w:t>
            </w:r>
          </w:p>
        </w:tc>
        <w:tc>
          <w:tcPr>
            <w:tcW w:w="1095"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9</w:t>
            </w:r>
          </w:p>
        </w:tc>
        <w:tc>
          <w:tcPr>
            <w:tcW w:w="1174" w:type="dxa"/>
            <w:tcBorders>
              <w:top w:val="single" w:sz="4" w:space="0" w:color="auto"/>
              <w:left w:val="single" w:sz="4" w:space="0" w:color="auto"/>
              <w:bottom w:val="single" w:sz="4" w:space="0" w:color="auto"/>
              <w:right w:val="single" w:sz="4" w:space="0" w:color="auto"/>
            </w:tcBorders>
            <w:hideMark/>
          </w:tcPr>
          <w:p w:rsidR="004219DF" w:rsidRDefault="004219DF" w:rsidP="006E6170">
            <w:pPr>
              <w:pStyle w:val="aff6"/>
              <w:suppressAutoHyphens w:val="0"/>
              <w:snapToGrid w:val="0"/>
              <w:spacing w:line="276" w:lineRule="auto"/>
              <w:jc w:val="center"/>
              <w:rPr>
                <w:rFonts w:cs="Times New Roman"/>
                <w:sz w:val="20"/>
                <w:szCs w:val="20"/>
              </w:rPr>
            </w:pPr>
            <w:r>
              <w:rPr>
                <w:rFonts w:cs="Times New Roman"/>
                <w:sz w:val="20"/>
                <w:szCs w:val="20"/>
              </w:rPr>
              <w:t>10</w:t>
            </w:r>
          </w:p>
        </w:tc>
      </w:tr>
    </w:tbl>
    <w:p w:rsidR="004219DF" w:rsidRDefault="004219DF" w:rsidP="004219DF">
      <w:pPr>
        <w:rPr>
          <w:color w:val="000000"/>
          <w:sz w:val="28"/>
          <w:szCs w:val="28"/>
        </w:rPr>
      </w:pPr>
      <w:r>
        <w:rPr>
          <w:color w:val="000000"/>
          <w:sz w:val="28"/>
          <w:szCs w:val="28"/>
        </w:rPr>
        <w:t>ВЕРНО</w:t>
      </w:r>
    </w:p>
    <w:p w:rsidR="004219DF" w:rsidRDefault="004219DF" w:rsidP="004219DF">
      <w:pPr>
        <w:jc w:val="center"/>
        <w:rPr>
          <w:color w:val="000000"/>
          <w:sz w:val="28"/>
          <w:szCs w:val="28"/>
        </w:rPr>
      </w:pPr>
      <w:r>
        <w:rPr>
          <w:color w:val="000000"/>
          <w:sz w:val="28"/>
          <w:szCs w:val="28"/>
        </w:rPr>
        <w:t>___________________ _____________________  ________________</w:t>
      </w:r>
    </w:p>
    <w:p w:rsidR="004219DF" w:rsidRDefault="004219DF" w:rsidP="004219DF">
      <w:pPr>
        <w:jc w:val="both"/>
        <w:rPr>
          <w:color w:val="000000"/>
          <w:sz w:val="22"/>
          <w:szCs w:val="22"/>
        </w:rPr>
      </w:pPr>
      <w:r>
        <w:rPr>
          <w:color w:val="000000"/>
        </w:rPr>
        <w:t xml:space="preserve">           (Наименование должности)           (Подпись)                       (Фамилия и инициалы )</w:t>
      </w:r>
    </w:p>
    <w:p w:rsidR="004219DF" w:rsidRDefault="004219DF" w:rsidP="004219DF">
      <w:pPr>
        <w:jc w:val="both"/>
        <w:rPr>
          <w:color w:val="000000"/>
        </w:rPr>
      </w:pPr>
    </w:p>
    <w:p w:rsidR="004219DF" w:rsidRDefault="004219DF" w:rsidP="004219DF">
      <w:pPr>
        <w:rPr>
          <w:color w:val="000000"/>
        </w:rPr>
      </w:pPr>
      <w:r>
        <w:rPr>
          <w:color w:val="000000"/>
        </w:rPr>
        <w:t>_________________  М.П.</w:t>
      </w:r>
    </w:p>
    <w:p w:rsidR="004219DF" w:rsidRDefault="004219DF" w:rsidP="004219DF">
      <w:pPr>
        <w:rPr>
          <w:color w:val="000000"/>
        </w:rPr>
      </w:pPr>
      <w:r>
        <w:rPr>
          <w:color w:val="000000"/>
        </w:rPr>
        <w:t>(Дата)</w:t>
      </w:r>
    </w:p>
    <w:p w:rsidR="004219DF" w:rsidRDefault="004219DF" w:rsidP="004219DF">
      <w:pPr>
        <w:pStyle w:val="affb"/>
        <w:jc w:val="center"/>
        <w:rPr>
          <w:rStyle w:val="afff0"/>
          <w:color w:val="auto"/>
        </w:rPr>
      </w:pPr>
      <w:bookmarkStart w:id="13" w:name="sub_1000"/>
    </w:p>
    <w:p w:rsidR="004219DF" w:rsidRDefault="004219DF" w:rsidP="004219DF">
      <w:pPr>
        <w:pStyle w:val="affb"/>
        <w:jc w:val="center"/>
        <w:rPr>
          <w:rStyle w:val="afff0"/>
        </w:rPr>
      </w:pPr>
    </w:p>
    <w:p w:rsidR="004219DF" w:rsidRDefault="004219DF" w:rsidP="004219DF">
      <w:pPr>
        <w:pStyle w:val="affb"/>
        <w:jc w:val="center"/>
        <w:rPr>
          <w:rStyle w:val="afff0"/>
        </w:rPr>
      </w:pPr>
    </w:p>
    <w:p w:rsidR="00C92448" w:rsidRDefault="00C92448" w:rsidP="00C92448"/>
    <w:p w:rsidR="00C92448" w:rsidRDefault="00C92448" w:rsidP="00C92448"/>
    <w:p w:rsidR="00C92448" w:rsidRDefault="00C92448" w:rsidP="00C92448"/>
    <w:p w:rsidR="00C92448" w:rsidRDefault="00C92448" w:rsidP="00C92448"/>
    <w:p w:rsidR="00C92448" w:rsidRPr="00C92448" w:rsidRDefault="00C92448" w:rsidP="00C92448"/>
    <w:p w:rsidR="004219DF" w:rsidRDefault="004219DF" w:rsidP="004219DF">
      <w:pPr>
        <w:pStyle w:val="affb"/>
        <w:jc w:val="center"/>
        <w:rPr>
          <w:rStyle w:val="afff0"/>
        </w:rPr>
      </w:pPr>
    </w:p>
    <w:p w:rsidR="006814E6" w:rsidRDefault="006814E6" w:rsidP="006814E6"/>
    <w:p w:rsidR="006814E6" w:rsidRPr="006814E6" w:rsidRDefault="006814E6" w:rsidP="006814E6"/>
    <w:p w:rsidR="004219DF" w:rsidRDefault="004219DF" w:rsidP="004219DF">
      <w:pPr>
        <w:pStyle w:val="affb"/>
        <w:jc w:val="center"/>
        <w:rPr>
          <w:rStyle w:val="afff0"/>
        </w:rPr>
      </w:pPr>
    </w:p>
    <w:p w:rsidR="004219DF" w:rsidRDefault="004219DF" w:rsidP="004219DF">
      <w:pPr>
        <w:pStyle w:val="affb"/>
        <w:jc w:val="center"/>
        <w:rPr>
          <w:bCs/>
        </w:rPr>
      </w:pPr>
      <w:r>
        <w:rPr>
          <w:rStyle w:val="afff0"/>
        </w:rPr>
        <w:lastRenderedPageBreak/>
        <w:t>Выписка из похозяйственной книги о наличии у гражданина права</w:t>
      </w:r>
    </w:p>
    <w:bookmarkEnd w:id="13"/>
    <w:p w:rsidR="004219DF" w:rsidRDefault="004219DF" w:rsidP="004219DF">
      <w:pPr>
        <w:pStyle w:val="affb"/>
        <w:jc w:val="center"/>
        <w:rPr>
          <w:rFonts w:ascii="Times New Roman" w:hAnsi="Times New Roman" w:cs="Times New Roman"/>
          <w:b/>
          <w:bCs/>
        </w:rPr>
      </w:pPr>
      <w:r>
        <w:rPr>
          <w:rStyle w:val="afff0"/>
        </w:rPr>
        <w:t>на земельный участок*</w:t>
      </w:r>
    </w:p>
    <w:p w:rsidR="004219DF" w:rsidRDefault="004219DF" w:rsidP="004219DF">
      <w:pPr>
        <w:ind w:left="4963"/>
        <w:jc w:val="right"/>
        <w:rPr>
          <w:b/>
          <w:bCs/>
          <w:color w:val="000000"/>
        </w:rPr>
      </w:pPr>
      <w:r>
        <w:rPr>
          <w:b/>
          <w:bCs/>
          <w:color w:val="000000"/>
        </w:rPr>
        <w:t>Форма № 2</w:t>
      </w:r>
    </w:p>
    <w:p w:rsidR="004219DF" w:rsidRDefault="004219DF" w:rsidP="004219DF">
      <w:pPr>
        <w:rPr>
          <w:b/>
          <w:bCs/>
        </w:rPr>
      </w:pPr>
      <w:r>
        <w:t xml:space="preserve">место выдачи </w:t>
      </w:r>
      <w:r w:rsidR="00C92448" w:rsidRPr="00C92448">
        <w:rPr>
          <w:b/>
        </w:rPr>
        <w:t>по</w:t>
      </w:r>
      <w:r w:rsidRPr="00C92448">
        <w:rPr>
          <w:b/>
          <w:bCs/>
        </w:rPr>
        <w:t xml:space="preserve">с. </w:t>
      </w:r>
      <w:r w:rsidR="00C92448" w:rsidRPr="00C92448">
        <w:rPr>
          <w:b/>
          <w:bCs/>
        </w:rPr>
        <w:t>Калинин</w:t>
      </w:r>
      <w:r>
        <w:rPr>
          <w:b/>
          <w:bCs/>
        </w:rPr>
        <w:t xml:space="preserve">  </w:t>
      </w:r>
      <w:r>
        <w:t>дата выдачи   ________</w:t>
      </w:r>
      <w:r>
        <w:rPr>
          <w:b/>
          <w:bCs/>
        </w:rPr>
        <w:t>г.</w:t>
      </w:r>
    </w:p>
    <w:p w:rsidR="004219DF" w:rsidRDefault="004219DF" w:rsidP="004219DF">
      <w:pPr>
        <w:rPr>
          <w:b/>
          <w:bCs/>
          <w:color w:val="000000"/>
        </w:rPr>
      </w:pPr>
      <w:r>
        <w:t xml:space="preserve">Настоящая выписка из похозяйственной книги подтверждает, что гражданину </w:t>
      </w:r>
    </w:p>
    <w:p w:rsidR="004219DF" w:rsidRDefault="004219DF" w:rsidP="004219DF">
      <w:pPr>
        <w:pStyle w:val="affb"/>
        <w:jc w:val="left"/>
        <w:rPr>
          <w:rFonts w:ascii="Times New Roman" w:hAnsi="Times New Roman" w:cs="Times New Roman"/>
          <w:b/>
          <w:bCs/>
        </w:rPr>
      </w:pPr>
      <w:r>
        <w:rPr>
          <w:rFonts w:ascii="Times New Roman" w:hAnsi="Times New Roman" w:cs="Times New Roman"/>
          <w:b/>
          <w:bCs/>
          <w:u w:val="single"/>
        </w:rPr>
        <w:t>________________________________________________________________</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(фамилия, имя, отчество полностью)</w:t>
      </w:r>
    </w:p>
    <w:p w:rsidR="004219DF" w:rsidRDefault="004219DF" w:rsidP="004219DF">
      <w:pPr>
        <w:pStyle w:val="affb"/>
        <w:jc w:val="left"/>
        <w:rPr>
          <w:rFonts w:ascii="Times New Roman" w:hAnsi="Times New Roman" w:cs="Times New Roman"/>
        </w:rPr>
      </w:pPr>
      <w:r>
        <w:rPr>
          <w:rFonts w:ascii="Times New Roman" w:hAnsi="Times New Roman" w:cs="Times New Roman"/>
        </w:rPr>
        <w:t xml:space="preserve">дата рождения </w:t>
      </w:r>
      <w:r>
        <w:rPr>
          <w:rFonts w:ascii="Times New Roman" w:hAnsi="Times New Roman" w:cs="Times New Roman"/>
          <w:b/>
          <w:bCs/>
          <w:u w:val="single"/>
        </w:rPr>
        <w:t>_________________</w:t>
      </w:r>
      <w:r>
        <w:rPr>
          <w:rFonts w:ascii="Times New Roman" w:hAnsi="Times New Roman" w:cs="Times New Roman"/>
          <w:u w:val="single"/>
        </w:rPr>
        <w:t>,</w:t>
      </w:r>
    </w:p>
    <w:p w:rsidR="004219DF" w:rsidRDefault="004219DF" w:rsidP="004219DF">
      <w:pPr>
        <w:pStyle w:val="affb"/>
        <w:jc w:val="left"/>
        <w:rPr>
          <w:rFonts w:ascii="Times New Roman" w:hAnsi="Times New Roman" w:cs="Times New Roman"/>
          <w:u w:val="single"/>
        </w:rPr>
      </w:pPr>
      <w:r>
        <w:rPr>
          <w:rFonts w:ascii="Times New Roman" w:hAnsi="Times New Roman" w:cs="Times New Roman"/>
        </w:rPr>
        <w:t xml:space="preserve">место рождения </w:t>
      </w:r>
      <w:r>
        <w:rPr>
          <w:rFonts w:ascii="Times New Roman" w:hAnsi="Times New Roman" w:cs="Times New Roman"/>
          <w:b/>
          <w:bCs/>
          <w:u w:val="single"/>
        </w:rPr>
        <w:t xml:space="preserve">____________________________________________________ </w:t>
      </w:r>
      <w:r>
        <w:rPr>
          <w:rFonts w:ascii="Times New Roman" w:hAnsi="Times New Roman" w:cs="Times New Roman"/>
        </w:rPr>
        <w:t xml:space="preserve">документ, удостоверяющий личность, </w:t>
      </w:r>
      <w:r>
        <w:rPr>
          <w:rFonts w:ascii="Times New Roman" w:hAnsi="Times New Roman" w:cs="Times New Roman"/>
          <w:b/>
          <w:bCs/>
          <w:u w:val="single"/>
        </w:rPr>
        <w:t>_________________________________</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sz w:val="20"/>
          <w:szCs w:val="20"/>
        </w:rPr>
        <w:t xml:space="preserve">                              (вид документа, удостоверяющего личность)</w:t>
      </w:r>
    </w:p>
    <w:p w:rsidR="004219DF" w:rsidRDefault="004219DF" w:rsidP="004219DF">
      <w:pPr>
        <w:pStyle w:val="affb"/>
        <w:jc w:val="left"/>
        <w:rPr>
          <w:rFonts w:ascii="Times New Roman" w:hAnsi="Times New Roman" w:cs="Times New Roman"/>
          <w:b/>
          <w:bCs/>
        </w:rPr>
      </w:pPr>
      <w:r>
        <w:rPr>
          <w:rFonts w:ascii="Times New Roman" w:hAnsi="Times New Roman" w:cs="Times New Roman"/>
          <w:b/>
          <w:bCs/>
          <w:u w:val="single"/>
        </w:rPr>
        <w:t>________________________</w:t>
      </w:r>
      <w:r>
        <w:rPr>
          <w:rFonts w:ascii="Times New Roman" w:hAnsi="Times New Roman" w:cs="Times New Roman"/>
        </w:rPr>
        <w:t xml:space="preserve">      выдан </w:t>
      </w:r>
      <w:r>
        <w:rPr>
          <w:rFonts w:ascii="Times New Roman" w:hAnsi="Times New Roman" w:cs="Times New Roman"/>
          <w:b/>
          <w:bCs/>
          <w:u w:val="single"/>
        </w:rPr>
        <w:t>____________________________</w:t>
      </w:r>
      <w:r>
        <w:rPr>
          <w:rFonts w:ascii="Times New Roman" w:hAnsi="Times New Roman" w:cs="Times New Roman"/>
          <w:b/>
          <w:bCs/>
        </w:rPr>
        <w:t xml:space="preserve"> </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b/>
          <w:bCs/>
        </w:rPr>
        <w:t xml:space="preserve"> </w:t>
      </w:r>
      <w:r>
        <w:rPr>
          <w:rFonts w:ascii="Times New Roman" w:hAnsi="Times New Roman" w:cs="Times New Roman"/>
          <w:sz w:val="20"/>
          <w:szCs w:val="20"/>
        </w:rPr>
        <w:t>(серия, номер)</w:t>
      </w:r>
    </w:p>
    <w:p w:rsidR="004219DF" w:rsidRDefault="004219DF" w:rsidP="004219DF">
      <w:pPr>
        <w:pStyle w:val="affb"/>
        <w:jc w:val="left"/>
        <w:rPr>
          <w:rFonts w:ascii="Times New Roman" w:hAnsi="Times New Roman" w:cs="Times New Roman"/>
          <w:b/>
          <w:bCs/>
          <w:u w:val="single"/>
        </w:rPr>
      </w:pPr>
      <w:r>
        <w:rPr>
          <w:rFonts w:ascii="Times New Roman" w:hAnsi="Times New Roman" w:cs="Times New Roman"/>
          <w:b/>
          <w:bCs/>
          <w:u w:val="single"/>
        </w:rPr>
        <w:t>________________________________________________________________</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(наименование органа, выдавшего документ, удостоверяющий личность)</w:t>
      </w:r>
    </w:p>
    <w:p w:rsidR="004219DF" w:rsidRDefault="004219DF" w:rsidP="004219DF">
      <w:pPr>
        <w:pStyle w:val="affb"/>
        <w:jc w:val="left"/>
        <w:rPr>
          <w:rFonts w:ascii="Times New Roman" w:hAnsi="Times New Roman" w:cs="Times New Roman"/>
          <w:u w:val="single"/>
        </w:rPr>
      </w:pPr>
      <w:r>
        <w:rPr>
          <w:rFonts w:ascii="Times New Roman" w:hAnsi="Times New Roman" w:cs="Times New Roman"/>
        </w:rPr>
        <w:t xml:space="preserve">проживающему по адресу: </w:t>
      </w:r>
      <w:r>
        <w:rPr>
          <w:rFonts w:ascii="Times New Roman" w:hAnsi="Times New Roman" w:cs="Times New Roman"/>
          <w:b/>
          <w:bCs/>
          <w:u w:val="single"/>
        </w:rPr>
        <w:t>___________________________________ _______________________________________________________________</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(адрес постоянного места жительства или преимущественного пребывания)</w:t>
      </w:r>
    </w:p>
    <w:p w:rsidR="004219DF" w:rsidRDefault="004219DF" w:rsidP="004219DF">
      <w:pPr>
        <w:pStyle w:val="affb"/>
        <w:jc w:val="left"/>
        <w:rPr>
          <w:rFonts w:ascii="Times New Roman" w:hAnsi="Times New Roman" w:cs="Times New Roman"/>
          <w:b/>
          <w:bCs/>
          <w:u w:val="single"/>
        </w:rPr>
      </w:pPr>
      <w:r>
        <w:rPr>
          <w:rFonts w:ascii="Times New Roman" w:hAnsi="Times New Roman" w:cs="Times New Roman"/>
        </w:rPr>
        <w:t xml:space="preserve">Принадлежит на праве: </w:t>
      </w:r>
      <w:r>
        <w:rPr>
          <w:rFonts w:ascii="Times New Roman" w:hAnsi="Times New Roman" w:cs="Times New Roman"/>
          <w:b/>
          <w:bCs/>
          <w:u w:val="single"/>
        </w:rPr>
        <w:t>_________________________________________</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(вид права, на котором гражданину принадлежит земельный участок)</w:t>
      </w:r>
    </w:p>
    <w:p w:rsidR="004219DF" w:rsidRDefault="004219DF" w:rsidP="004219DF">
      <w:pPr>
        <w:rPr>
          <w:b/>
          <w:bCs/>
          <w:sz w:val="22"/>
          <w:szCs w:val="22"/>
          <w:u w:val="single"/>
        </w:rPr>
      </w:pPr>
      <w:r>
        <w:t xml:space="preserve">Земельный участок, предоставленный для ведения личного подсобного хозяйства, общей площадью </w:t>
      </w:r>
      <w:r>
        <w:rPr>
          <w:b/>
          <w:bCs/>
          <w:u w:val="single"/>
        </w:rPr>
        <w:t>__________</w:t>
      </w:r>
      <w:r>
        <w:t xml:space="preserve">, кадастровый номер </w:t>
      </w:r>
      <w:r>
        <w:rPr>
          <w:b/>
          <w:bCs/>
          <w:u w:val="single"/>
        </w:rPr>
        <w:t>________________________________________</w:t>
      </w:r>
    </w:p>
    <w:p w:rsidR="004219DF" w:rsidRDefault="004219DF" w:rsidP="004219DF">
      <w:pPr>
        <w:pStyle w:val="affb"/>
        <w:jc w:val="left"/>
        <w:rPr>
          <w:rFonts w:ascii="Times New Roman" w:hAnsi="Times New Roman" w:cs="Times New Roman"/>
          <w:b/>
          <w:bCs/>
          <w:u w:val="single"/>
        </w:rPr>
      </w:pPr>
      <w:r>
        <w:rPr>
          <w:rFonts w:ascii="Times New Roman" w:hAnsi="Times New Roman" w:cs="Times New Roman"/>
        </w:rPr>
        <w:t xml:space="preserve">расположенный по адресу: </w:t>
      </w:r>
      <w:r>
        <w:rPr>
          <w:rFonts w:ascii="Times New Roman" w:hAnsi="Times New Roman" w:cs="Times New Roman"/>
          <w:b/>
          <w:bCs/>
          <w:u w:val="single"/>
        </w:rPr>
        <w:t>________________________________________________________________</w:t>
      </w:r>
    </w:p>
    <w:p w:rsidR="004219DF" w:rsidRDefault="004219DF" w:rsidP="004219DF">
      <w:pPr>
        <w:pStyle w:val="affb"/>
        <w:jc w:val="left"/>
        <w:rPr>
          <w:rFonts w:ascii="Times New Roman" w:hAnsi="Times New Roman" w:cs="Times New Roman"/>
        </w:rPr>
      </w:pPr>
      <w:r>
        <w:rPr>
          <w:rFonts w:ascii="Times New Roman" w:hAnsi="Times New Roman" w:cs="Times New Roman"/>
        </w:rPr>
        <w:t xml:space="preserve">назначение земельного участка: </w:t>
      </w:r>
      <w:r>
        <w:rPr>
          <w:rFonts w:ascii="Times New Roman" w:hAnsi="Times New Roman" w:cs="Times New Roman"/>
          <w:b/>
          <w:bCs/>
          <w:u w:val="single"/>
        </w:rPr>
        <w:t>___________________________</w:t>
      </w:r>
      <w:r>
        <w:rPr>
          <w:rFonts w:ascii="Times New Roman" w:hAnsi="Times New Roman" w:cs="Times New Roman"/>
          <w:b/>
          <w:bCs/>
        </w:rPr>
        <w:t>____________________,</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p w:rsidR="004219DF" w:rsidRDefault="004219DF" w:rsidP="004219DF">
      <w:pPr>
        <w:pStyle w:val="affb"/>
        <w:jc w:val="left"/>
        <w:rPr>
          <w:rFonts w:ascii="Times New Roman" w:hAnsi="Times New Roman" w:cs="Times New Roman"/>
          <w:b/>
          <w:bCs/>
          <w:u w:val="single"/>
        </w:rPr>
      </w:pPr>
      <w:r>
        <w:rPr>
          <w:rFonts w:ascii="Times New Roman" w:hAnsi="Times New Roman" w:cs="Times New Roman"/>
        </w:rPr>
        <w:t xml:space="preserve">о чем в похозяйственной книге </w:t>
      </w:r>
      <w:r>
        <w:rPr>
          <w:rFonts w:ascii="Times New Roman" w:hAnsi="Times New Roman" w:cs="Times New Roman"/>
          <w:b/>
          <w:bCs/>
          <w:u w:val="single"/>
        </w:rPr>
        <w:t>__________________________</w:t>
      </w:r>
    </w:p>
    <w:p w:rsidR="004219DF" w:rsidRDefault="004219DF" w:rsidP="004219DF">
      <w:pPr>
        <w:rPr>
          <w:b/>
          <w:bCs/>
          <w:u w:val="single"/>
        </w:rPr>
      </w:pPr>
      <w:r>
        <w:rPr>
          <w:b/>
          <w:bCs/>
          <w:u w:val="single"/>
        </w:rPr>
        <w:t>_____________________________________________________________________________</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sz w:val="20"/>
          <w:szCs w:val="20"/>
        </w:rPr>
        <w:t xml:space="preserve"> (реквизиты похозяйственной книги: номер, дата начала и окончания ведения книги, наименование органа, осуществлявшего ведение похозяйственной книги)</w:t>
      </w:r>
    </w:p>
    <w:p w:rsidR="004219DF" w:rsidRDefault="004219DF" w:rsidP="004219DF">
      <w:pPr>
        <w:pStyle w:val="affb"/>
        <w:jc w:val="left"/>
        <w:rPr>
          <w:rFonts w:ascii="Times New Roman" w:hAnsi="Times New Roman" w:cs="Times New Roman"/>
        </w:rPr>
      </w:pPr>
      <w:r>
        <w:rPr>
          <w:rFonts w:ascii="Times New Roman" w:hAnsi="Times New Roman" w:cs="Times New Roman"/>
          <w:b/>
          <w:bCs/>
          <w:u w:val="single"/>
        </w:rPr>
        <w:t>_______</w:t>
      </w:r>
      <w:r>
        <w:rPr>
          <w:rFonts w:ascii="Times New Roman" w:hAnsi="Times New Roman" w:cs="Times New Roman"/>
          <w:b/>
          <w:bCs/>
        </w:rPr>
        <w:t xml:space="preserve"> </w:t>
      </w:r>
      <w:r>
        <w:rPr>
          <w:rFonts w:ascii="Times New Roman" w:hAnsi="Times New Roman" w:cs="Times New Roman"/>
          <w:b/>
          <w:bCs/>
          <w:u w:val="single"/>
        </w:rPr>
        <w:t>_______________</w:t>
      </w:r>
      <w:r>
        <w:rPr>
          <w:rFonts w:ascii="Times New Roman" w:hAnsi="Times New Roman" w:cs="Times New Roman"/>
        </w:rPr>
        <w:t xml:space="preserve"> сделана запись на основании </w:t>
      </w:r>
    </w:p>
    <w:p w:rsidR="004219DF" w:rsidRDefault="004219DF" w:rsidP="004219DF">
      <w:pPr>
        <w:pStyle w:val="affb"/>
        <w:jc w:val="left"/>
        <w:rPr>
          <w:rFonts w:ascii="Times New Roman" w:hAnsi="Times New Roman" w:cs="Times New Roman"/>
          <w:b/>
          <w:bCs/>
          <w:u w:val="single"/>
        </w:rPr>
      </w:pPr>
      <w:r>
        <w:rPr>
          <w:rFonts w:ascii="Times New Roman" w:hAnsi="Times New Roman" w:cs="Times New Roman"/>
          <w:b/>
          <w:bCs/>
          <w:u w:val="single"/>
        </w:rPr>
        <w:t>______________________________________________________________</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(реквизиты документа, на основании которого в похозяйственную книгу внесена запись о наличии у гражданина права на земельный участок</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(указывается при наличии сведений в похозяйственной книге)</w:t>
      </w:r>
    </w:p>
    <w:p w:rsidR="004219DF" w:rsidRDefault="004219DF" w:rsidP="004219DF">
      <w:pPr>
        <w:pStyle w:val="affb"/>
        <w:jc w:val="left"/>
        <w:rPr>
          <w:rFonts w:ascii="Times New Roman" w:hAnsi="Times New Roman" w:cs="Times New Roman"/>
        </w:rPr>
      </w:pPr>
      <w:r>
        <w:rPr>
          <w:rFonts w:ascii="Times New Roman" w:hAnsi="Times New Roman" w:cs="Times New Roman"/>
        </w:rPr>
        <w:t xml:space="preserve">Глава администрации </w:t>
      </w:r>
    </w:p>
    <w:p w:rsidR="004219DF" w:rsidRDefault="00C92448" w:rsidP="004219DF">
      <w:pPr>
        <w:pStyle w:val="affb"/>
        <w:jc w:val="left"/>
        <w:rPr>
          <w:rFonts w:ascii="Times New Roman" w:hAnsi="Times New Roman" w:cs="Times New Roman"/>
          <w:u w:val="single"/>
        </w:rPr>
      </w:pPr>
      <w:r w:rsidRPr="00C92448">
        <w:rPr>
          <w:rFonts w:ascii="Times New Roman" w:hAnsi="Times New Roman" w:cs="Times New Roman"/>
        </w:rPr>
        <w:t>Калининского</w:t>
      </w:r>
      <w:r w:rsidR="004219DF">
        <w:rPr>
          <w:rFonts w:ascii="Times New Roman" w:hAnsi="Times New Roman" w:cs="Times New Roman"/>
          <w:u w:val="single"/>
        </w:rPr>
        <w:t xml:space="preserve"> сельсовета   </w:t>
      </w:r>
      <w:r w:rsidR="004219DF">
        <w:rPr>
          <w:rFonts w:ascii="Times New Roman" w:hAnsi="Times New Roman" w:cs="Times New Roman"/>
        </w:rPr>
        <w:t xml:space="preserve">      </w:t>
      </w:r>
      <w:r w:rsidR="004219DF">
        <w:rPr>
          <w:rFonts w:ascii="Times New Roman" w:hAnsi="Times New Roman" w:cs="Times New Roman"/>
          <w:u w:val="single"/>
        </w:rPr>
        <w:t xml:space="preserve">           </w:t>
      </w:r>
      <w:r w:rsidR="004219DF">
        <w:rPr>
          <w:rFonts w:ascii="Times New Roman" w:hAnsi="Times New Roman" w:cs="Times New Roman"/>
        </w:rPr>
        <w:t xml:space="preserve">           </w:t>
      </w:r>
      <w:r w:rsidR="004219DF">
        <w:rPr>
          <w:rFonts w:ascii="Times New Roman" w:hAnsi="Times New Roman" w:cs="Times New Roman"/>
          <w:u w:val="single"/>
        </w:rPr>
        <w:t>_____________</w:t>
      </w:r>
    </w:p>
    <w:p w:rsidR="004219DF" w:rsidRDefault="004219DF" w:rsidP="004219DF">
      <w:pPr>
        <w:pStyle w:val="affb"/>
        <w:jc w:val="left"/>
        <w:rPr>
          <w:rFonts w:ascii="Times New Roman" w:hAnsi="Times New Roman" w:cs="Times New Roman"/>
        </w:rPr>
      </w:pPr>
      <w:r>
        <w:rPr>
          <w:rFonts w:ascii="Times New Roman" w:hAnsi="Times New Roman" w:cs="Times New Roman"/>
        </w:rPr>
        <w:t xml:space="preserve">     (должность)**           (подпись)   М.П.***    (Ф.И.О.)</w:t>
      </w:r>
    </w:p>
    <w:p w:rsidR="004219DF" w:rsidRDefault="004219DF" w:rsidP="004219DF">
      <w:r>
        <w:t xml:space="preserve">             ___________________________________________________________________</w:t>
      </w:r>
      <w:bookmarkStart w:id="14" w:name="sub_1112"/>
    </w:p>
    <w:p w:rsidR="004219DF" w:rsidRDefault="004219DF" w:rsidP="004219DF">
      <w:r>
        <w:rPr>
          <w:sz w:val="18"/>
          <w:szCs w:val="18"/>
        </w:rPr>
        <w:t>*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25.2 Федерального закона "О государственной регистрации прав на недвижимое имущество и сделок с ним" в случае предоставления земельного участка гражданину для ведения личного подсобного хозяйства.</w:t>
      </w:r>
      <w:bookmarkEnd w:id="14"/>
      <w:r>
        <w:rPr>
          <w:sz w:val="18"/>
          <w:szCs w:val="18"/>
        </w:rPr>
        <w:t>Выписка из похозяйственной книги о наличии у гражданина права на земельный участок выдается гражданину в двух подлинных экземплярах.</w:t>
      </w:r>
      <w:bookmarkStart w:id="15" w:name="sub_2222"/>
    </w:p>
    <w:p w:rsidR="004219DF" w:rsidRDefault="004219DF" w:rsidP="004219DF">
      <w:r>
        <w:rPr>
          <w:sz w:val="18"/>
          <w:szCs w:val="18"/>
        </w:rPr>
        <w:t>**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bookmarkStart w:id="16" w:name="sub_3333"/>
      <w:bookmarkEnd w:id="15"/>
      <w:r>
        <w:rPr>
          <w:sz w:val="18"/>
          <w:szCs w:val="18"/>
        </w:rPr>
        <w:t>*** Проставляется печать органа местного самоуправления.</w:t>
      </w:r>
    </w:p>
    <w:bookmarkEnd w:id="16"/>
    <w:p w:rsidR="004219DF" w:rsidRDefault="004219DF" w:rsidP="004219DF">
      <w:pPr>
        <w:ind w:firstLine="720"/>
        <w:rPr>
          <w:sz w:val="18"/>
          <w:szCs w:val="18"/>
        </w:rPr>
      </w:pPr>
    </w:p>
    <w:p w:rsidR="004219DF" w:rsidRDefault="004219DF" w:rsidP="004219DF">
      <w:pPr>
        <w:rPr>
          <w:sz w:val="20"/>
          <w:szCs w:val="22"/>
        </w:rPr>
      </w:pPr>
    </w:p>
    <w:p w:rsidR="00C92448" w:rsidRDefault="00C92448" w:rsidP="004219DF">
      <w:pPr>
        <w:ind w:left="4963"/>
        <w:jc w:val="right"/>
        <w:rPr>
          <w:b/>
          <w:bCs/>
          <w:color w:val="000000"/>
        </w:rPr>
      </w:pPr>
    </w:p>
    <w:p w:rsidR="00C92448" w:rsidRDefault="00C92448" w:rsidP="004219DF">
      <w:pPr>
        <w:ind w:left="4963"/>
        <w:jc w:val="right"/>
        <w:rPr>
          <w:b/>
          <w:bCs/>
          <w:color w:val="000000"/>
        </w:rPr>
      </w:pPr>
    </w:p>
    <w:p w:rsidR="00C92448" w:rsidRDefault="00C92448" w:rsidP="004219DF">
      <w:pPr>
        <w:ind w:left="4963"/>
        <w:jc w:val="right"/>
        <w:rPr>
          <w:b/>
          <w:bCs/>
          <w:color w:val="000000"/>
        </w:rPr>
      </w:pPr>
    </w:p>
    <w:p w:rsidR="00C92448" w:rsidRDefault="00C92448" w:rsidP="004219DF">
      <w:pPr>
        <w:ind w:left="4963"/>
        <w:jc w:val="right"/>
        <w:rPr>
          <w:b/>
          <w:bCs/>
          <w:color w:val="000000"/>
        </w:rPr>
      </w:pPr>
    </w:p>
    <w:p w:rsidR="004219DF" w:rsidRDefault="004219DF" w:rsidP="004219DF">
      <w:pPr>
        <w:ind w:left="4963"/>
        <w:jc w:val="right"/>
        <w:rPr>
          <w:b/>
          <w:bCs/>
          <w:color w:val="000000"/>
          <w:sz w:val="22"/>
        </w:rPr>
      </w:pPr>
      <w:r>
        <w:rPr>
          <w:b/>
          <w:bCs/>
          <w:color w:val="000000"/>
        </w:rPr>
        <w:lastRenderedPageBreak/>
        <w:t>Форма № 3</w:t>
      </w:r>
    </w:p>
    <w:p w:rsidR="004219DF" w:rsidRDefault="004219DF" w:rsidP="004219DF">
      <w:pPr>
        <w:jc w:val="right"/>
        <w:rPr>
          <w:u w:val="single"/>
        </w:rPr>
      </w:pPr>
      <w:r>
        <w:rPr>
          <w:u w:val="single"/>
        </w:rPr>
        <w:t>Выписка из похозяйственной книги</w:t>
      </w:r>
    </w:p>
    <w:p w:rsidR="004219DF" w:rsidRDefault="004219DF" w:rsidP="004219DF">
      <w:pPr>
        <w:jc w:val="right"/>
        <w:rPr>
          <w:u w:val="single"/>
        </w:rPr>
      </w:pPr>
      <w:r>
        <w:rPr>
          <w:u w:val="single"/>
        </w:rPr>
        <w:t xml:space="preserve">действительна в течение 30 дней  </w:t>
      </w:r>
    </w:p>
    <w:p w:rsidR="004219DF" w:rsidRDefault="004219DF" w:rsidP="004219DF">
      <w:pPr>
        <w:jc w:val="right"/>
      </w:pPr>
    </w:p>
    <w:p w:rsidR="004219DF" w:rsidRDefault="004219DF" w:rsidP="004219DF">
      <w:pPr>
        <w:rPr>
          <w:b/>
        </w:rPr>
      </w:pPr>
    </w:p>
    <w:p w:rsidR="004219DF" w:rsidRDefault="004219DF" w:rsidP="004219DF">
      <w:pPr>
        <w:rPr>
          <w:u w:val="single"/>
        </w:rPr>
      </w:pPr>
      <w:r>
        <w:rPr>
          <w:b/>
        </w:rPr>
        <w:t>Выписка из похозяйственной книги №</w:t>
      </w:r>
    </w:p>
    <w:p w:rsidR="004219DF" w:rsidRDefault="004219DF" w:rsidP="004219DF">
      <w:r>
        <w:t xml:space="preserve">Выдана          </w:t>
      </w:r>
      <w:r>
        <w:rPr>
          <w:b/>
          <w:u w:val="single"/>
        </w:rPr>
        <w:t xml:space="preserve">Администрацией </w:t>
      </w:r>
      <w:r w:rsidR="00C92448" w:rsidRPr="00C92448">
        <w:rPr>
          <w:b/>
          <w:u w:val="single"/>
        </w:rPr>
        <w:t>Калининского</w:t>
      </w:r>
      <w:r w:rsidR="00C92448">
        <w:rPr>
          <w:b/>
          <w:u w:val="single"/>
        </w:rPr>
        <w:t xml:space="preserve"> </w:t>
      </w:r>
      <w:r>
        <w:rPr>
          <w:b/>
          <w:u w:val="single"/>
        </w:rPr>
        <w:t>сельсовет</w:t>
      </w:r>
      <w:r w:rsidR="00C92448">
        <w:rPr>
          <w:b/>
          <w:u w:val="single"/>
        </w:rPr>
        <w:t>а_____________________________</w:t>
      </w:r>
      <w:r>
        <w:rPr>
          <w:b/>
          <w:u w:val="single"/>
        </w:rPr>
        <w:t xml:space="preserve">                                                                                             </w:t>
      </w:r>
    </w:p>
    <w:p w:rsidR="004219DF" w:rsidRDefault="004219DF" w:rsidP="004219DF">
      <w:pPr>
        <w:jc w:val="center"/>
      </w:pPr>
    </w:p>
    <w:p w:rsidR="004219DF" w:rsidRDefault="004219DF" w:rsidP="004219DF">
      <w:r>
        <w:t xml:space="preserve">в лице           </w:t>
      </w:r>
      <w:r>
        <w:rPr>
          <w:b/>
          <w:u w:val="single"/>
        </w:rPr>
        <w:t xml:space="preserve">Главы администрации </w:t>
      </w:r>
      <w:r w:rsidR="00C92448">
        <w:rPr>
          <w:b/>
          <w:u w:val="single"/>
        </w:rPr>
        <w:t xml:space="preserve">Калининского </w:t>
      </w:r>
      <w:r>
        <w:rPr>
          <w:b/>
          <w:u w:val="single"/>
        </w:rPr>
        <w:t xml:space="preserve"> сельсовета  </w:t>
      </w:r>
      <w:r w:rsidR="00C92448">
        <w:rPr>
          <w:b/>
          <w:u w:val="single"/>
        </w:rPr>
        <w:t xml:space="preserve">  Ю.Н.Малашина</w:t>
      </w:r>
      <w:r>
        <w:rPr>
          <w:b/>
          <w:u w:val="single"/>
        </w:rPr>
        <w:t>_______</w:t>
      </w:r>
    </w:p>
    <w:p w:rsidR="004219DF" w:rsidRDefault="004219DF" w:rsidP="004219DF">
      <w:pPr>
        <w:jc w:val="center"/>
        <w:rPr>
          <w:sz w:val="20"/>
          <w:szCs w:val="20"/>
        </w:rPr>
      </w:pPr>
      <w:r>
        <w:rPr>
          <w:sz w:val="20"/>
          <w:szCs w:val="20"/>
        </w:rPr>
        <w:t xml:space="preserve">    </w:t>
      </w:r>
    </w:p>
    <w:p w:rsidR="004219DF" w:rsidRDefault="004219DF" w:rsidP="004219DF">
      <w:pPr>
        <w:rPr>
          <w:b/>
          <w:sz w:val="22"/>
          <w:szCs w:val="22"/>
          <w:u w:val="single"/>
        </w:rPr>
      </w:pPr>
      <w:r>
        <w:t xml:space="preserve">действующего на основании        </w:t>
      </w:r>
      <w:r>
        <w:rPr>
          <w:b/>
          <w:u w:val="single"/>
        </w:rPr>
        <w:t xml:space="preserve">Устава_____________________________________________ </w:t>
      </w:r>
    </w:p>
    <w:p w:rsidR="004219DF" w:rsidRDefault="004219DF" w:rsidP="004219DF"/>
    <w:p w:rsidR="004219DF" w:rsidRDefault="004219DF" w:rsidP="004219DF">
      <w:pPr>
        <w:jc w:val="center"/>
      </w:pPr>
      <w:r>
        <w:t xml:space="preserve">гражданину, ведущему личное подсобное хозяйство, записанному первым в похозяйственной книге            </w:t>
      </w:r>
      <w:r>
        <w:rPr>
          <w:b/>
          <w:u w:val="single"/>
        </w:rPr>
        <w:t xml:space="preserve">                                                                             ______________________________</w:t>
      </w:r>
      <w:r>
        <w:t xml:space="preserve">                                                                 </w:t>
      </w:r>
    </w:p>
    <w:p w:rsidR="004219DF" w:rsidRDefault="004219DF" w:rsidP="004219DF"/>
    <w:p w:rsidR="004219DF" w:rsidRDefault="004219DF" w:rsidP="004219DF">
      <w:pPr>
        <w:rPr>
          <w:b/>
          <w:u w:val="single"/>
        </w:rPr>
      </w:pPr>
      <w:r>
        <w:t xml:space="preserve">Адрес хозяйства  </w:t>
      </w:r>
      <w:r>
        <w:rPr>
          <w:b/>
          <w:u w:val="single"/>
        </w:rPr>
        <w:t xml:space="preserve">                                                                            ___________________________</w:t>
      </w:r>
    </w:p>
    <w:p w:rsidR="004219DF" w:rsidRDefault="004219DF" w:rsidP="004219DF">
      <w:pPr>
        <w:rPr>
          <w:b/>
          <w:u w:val="single"/>
        </w:rPr>
      </w:pPr>
    </w:p>
    <w:p w:rsidR="004219DF" w:rsidRDefault="004219DF" w:rsidP="004219DF">
      <w:pPr>
        <w:rPr>
          <w:b/>
          <w:u w:val="single"/>
        </w:rPr>
      </w:pPr>
      <w:r>
        <w:t xml:space="preserve">Лицевой счет № </w:t>
      </w:r>
      <w:r>
        <w:rPr>
          <w:b/>
          <w:u w:val="single"/>
        </w:rPr>
        <w:t xml:space="preserve">                __________________________________________________________</w:t>
      </w:r>
    </w:p>
    <w:p w:rsidR="004219DF" w:rsidRDefault="004219DF" w:rsidP="004219DF"/>
    <w:p w:rsidR="004219DF" w:rsidRDefault="004219DF" w:rsidP="004219DF">
      <w:pPr>
        <w:jc w:val="center"/>
        <w:rPr>
          <w:b/>
        </w:rPr>
      </w:pPr>
      <w:r>
        <w:rPr>
          <w:b/>
        </w:rPr>
        <w:t xml:space="preserve">1. Список членов хозяйства </w:t>
      </w:r>
    </w:p>
    <w:p w:rsidR="004219DF" w:rsidRDefault="004219DF" w:rsidP="004219D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1282"/>
        <w:gridCol w:w="1570"/>
        <w:gridCol w:w="1743"/>
        <w:gridCol w:w="1917"/>
        <w:gridCol w:w="1743"/>
      </w:tblGrid>
      <w:tr w:rsidR="004219DF" w:rsidTr="006E6170">
        <w:tc>
          <w:tcPr>
            <w:tcW w:w="2855" w:type="dxa"/>
            <w:gridSpan w:val="2"/>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Ф.И.О. (полностью)</w:t>
            </w:r>
          </w:p>
        </w:tc>
        <w:tc>
          <w:tcPr>
            <w:tcW w:w="157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917"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r>
      <w:tr w:rsidR="004219DF" w:rsidTr="006E6170">
        <w:tc>
          <w:tcPr>
            <w:tcW w:w="2855" w:type="dxa"/>
            <w:gridSpan w:val="2"/>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Отношение к члену хозяйства, записанному первым</w:t>
            </w:r>
          </w:p>
        </w:tc>
        <w:tc>
          <w:tcPr>
            <w:tcW w:w="157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917"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r>
      <w:tr w:rsidR="004219DF" w:rsidTr="006E6170">
        <w:tc>
          <w:tcPr>
            <w:tcW w:w="2855" w:type="dxa"/>
            <w:gridSpan w:val="2"/>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Пол (муж, жен.)</w:t>
            </w:r>
          </w:p>
        </w:tc>
        <w:tc>
          <w:tcPr>
            <w:tcW w:w="157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917"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r>
      <w:tr w:rsidR="004219DF" w:rsidTr="006E6170">
        <w:tc>
          <w:tcPr>
            <w:tcW w:w="2855" w:type="dxa"/>
            <w:gridSpan w:val="2"/>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Число, месяц, год рождения</w:t>
            </w:r>
          </w:p>
        </w:tc>
        <w:tc>
          <w:tcPr>
            <w:tcW w:w="157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917"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r>
      <w:tr w:rsidR="004219DF" w:rsidTr="006E6170">
        <w:tc>
          <w:tcPr>
            <w:tcW w:w="2855" w:type="dxa"/>
            <w:gridSpan w:val="2"/>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Образование</w:t>
            </w:r>
          </w:p>
        </w:tc>
        <w:tc>
          <w:tcPr>
            <w:tcW w:w="157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917"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r>
      <w:tr w:rsidR="004219DF" w:rsidTr="006E6170">
        <w:tc>
          <w:tcPr>
            <w:tcW w:w="2855" w:type="dxa"/>
            <w:gridSpan w:val="2"/>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Учащимся указать тип образовательного учреждения</w:t>
            </w:r>
          </w:p>
        </w:tc>
        <w:tc>
          <w:tcPr>
            <w:tcW w:w="157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917"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r>
      <w:tr w:rsidR="004219DF" w:rsidTr="006E6170">
        <w:trPr>
          <w:trHeight w:val="165"/>
        </w:trPr>
        <w:tc>
          <w:tcPr>
            <w:tcW w:w="1573" w:type="dxa"/>
            <w:vMerge w:val="restart"/>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Место работы, выполняемая работа, должность, профессия</w:t>
            </w:r>
          </w:p>
        </w:tc>
        <w:tc>
          <w:tcPr>
            <w:tcW w:w="1282"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18"/>
                <w:szCs w:val="18"/>
              </w:rPr>
            </w:pPr>
            <w:r>
              <w:rPr>
                <w:sz w:val="18"/>
                <w:szCs w:val="18"/>
              </w:rPr>
              <w:t>на 01.01.2006</w:t>
            </w:r>
          </w:p>
        </w:tc>
        <w:tc>
          <w:tcPr>
            <w:tcW w:w="1570" w:type="dxa"/>
            <w:vMerge w:val="restart"/>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743" w:type="dxa"/>
            <w:vMerge w:val="restart"/>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917" w:type="dxa"/>
            <w:vMerge w:val="restart"/>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c>
          <w:tcPr>
            <w:tcW w:w="1743" w:type="dxa"/>
            <w:vMerge w:val="restart"/>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r>
      <w:tr w:rsidR="004219DF" w:rsidTr="006E6170">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pPr>
              <w:rPr>
                <w:sz w:val="20"/>
                <w:szCs w:val="20"/>
              </w:rPr>
            </w:pPr>
          </w:p>
        </w:tc>
        <w:tc>
          <w:tcPr>
            <w:tcW w:w="1282"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18"/>
                <w:szCs w:val="18"/>
              </w:rPr>
            </w:pPr>
            <w:r>
              <w:rPr>
                <w:sz w:val="18"/>
                <w:szCs w:val="18"/>
              </w:rPr>
              <w:t>на 01.01.2007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tc>
      </w:tr>
      <w:tr w:rsidR="004219DF" w:rsidTr="006E6170">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pPr>
              <w:rPr>
                <w:sz w:val="20"/>
                <w:szCs w:val="20"/>
              </w:rPr>
            </w:pPr>
          </w:p>
        </w:tc>
        <w:tc>
          <w:tcPr>
            <w:tcW w:w="1282"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pPr>
            <w:r>
              <w:rPr>
                <w:sz w:val="18"/>
                <w:szCs w:val="18"/>
              </w:rPr>
              <w:t>на 01.01.2008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tc>
      </w:tr>
      <w:tr w:rsidR="004219DF" w:rsidTr="006E6170">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pPr>
              <w:rPr>
                <w:sz w:val="20"/>
                <w:szCs w:val="20"/>
              </w:rPr>
            </w:pPr>
          </w:p>
        </w:tc>
        <w:tc>
          <w:tcPr>
            <w:tcW w:w="1282"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pPr>
            <w:r>
              <w:rPr>
                <w:sz w:val="18"/>
                <w:szCs w:val="18"/>
              </w:rPr>
              <w:t>на 01.01.2009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tc>
      </w:tr>
      <w:tr w:rsidR="004219DF" w:rsidTr="006E6170">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pPr>
              <w:rPr>
                <w:sz w:val="20"/>
                <w:szCs w:val="20"/>
              </w:rPr>
            </w:pPr>
          </w:p>
        </w:tc>
        <w:tc>
          <w:tcPr>
            <w:tcW w:w="1282"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pPr>
            <w:r>
              <w:rPr>
                <w:sz w:val="18"/>
                <w:szCs w:val="18"/>
              </w:rPr>
              <w:t>на 01.01.2010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tc>
      </w:tr>
      <w:tr w:rsidR="004219DF" w:rsidTr="006E6170">
        <w:trPr>
          <w:trHeight w:val="82"/>
        </w:trPr>
        <w:tc>
          <w:tcPr>
            <w:tcW w:w="2855" w:type="dxa"/>
            <w:gridSpan w:val="2"/>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Сведения</w:t>
            </w:r>
          </w:p>
        </w:tc>
        <w:tc>
          <w:tcPr>
            <w:tcW w:w="157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c>
          <w:tcPr>
            <w:tcW w:w="1917"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pPr>
          </w:p>
        </w:tc>
      </w:tr>
    </w:tbl>
    <w:p w:rsidR="004219DF" w:rsidRDefault="004219DF" w:rsidP="004219DF">
      <w:pPr>
        <w:rPr>
          <w:sz w:val="22"/>
          <w:szCs w:val="22"/>
        </w:rPr>
      </w:pPr>
    </w:p>
    <w:p w:rsidR="004219DF" w:rsidRDefault="004219DF" w:rsidP="004219DF">
      <w:pPr>
        <w:jc w:val="center"/>
        <w:rPr>
          <w:b/>
        </w:rPr>
      </w:pPr>
      <w:r>
        <w:rPr>
          <w:b/>
        </w:rPr>
        <w:t xml:space="preserve">2. Скот, являющийся собственность </w:t>
      </w:r>
    </w:p>
    <w:p w:rsidR="004219DF" w:rsidRDefault="004219DF" w:rsidP="004219D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260"/>
        <w:gridCol w:w="1260"/>
        <w:gridCol w:w="1080"/>
        <w:gridCol w:w="2340"/>
      </w:tblGrid>
      <w:tr w:rsidR="004219DF" w:rsidTr="006E6170">
        <w:tc>
          <w:tcPr>
            <w:tcW w:w="3888" w:type="dxa"/>
            <w:vMerge w:val="restart"/>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b/>
                <w:sz w:val="20"/>
                <w:szCs w:val="20"/>
              </w:rPr>
            </w:pPr>
            <w:r>
              <w:rPr>
                <w:sz w:val="20"/>
                <w:szCs w:val="20"/>
              </w:rPr>
              <w:t>Виды и группы скота</w:t>
            </w:r>
            <w:r>
              <w:rPr>
                <w:b/>
                <w:sz w:val="20"/>
                <w:szCs w:val="20"/>
              </w:rPr>
              <w:t xml:space="preserve"> </w:t>
            </w:r>
          </w:p>
        </w:tc>
        <w:tc>
          <w:tcPr>
            <w:tcW w:w="3600" w:type="dxa"/>
            <w:gridSpan w:val="3"/>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 xml:space="preserve">на 01 января,  голов </w:t>
            </w:r>
          </w:p>
        </w:tc>
        <w:tc>
          <w:tcPr>
            <w:tcW w:w="2340"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 xml:space="preserve">На дату оформления выписки </w:t>
            </w:r>
          </w:p>
        </w:tc>
      </w:tr>
      <w:tr w:rsidR="004219DF" w:rsidTr="006E6170">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pPr>
              <w:rPr>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2008</w:t>
            </w:r>
          </w:p>
        </w:tc>
        <w:tc>
          <w:tcPr>
            <w:tcW w:w="1260"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2009</w:t>
            </w:r>
          </w:p>
        </w:tc>
        <w:tc>
          <w:tcPr>
            <w:tcW w:w="1080"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2010</w:t>
            </w: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sz w:val="20"/>
                <w:szCs w:val="20"/>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1. Крупный рогатый скот-всего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в том числе:</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1.1. коровы</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1.2. быки - производители</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1.3. телки до 6 месяцев</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1.4. телки от 6 до 18 месяцев</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1.5. телки старше 18 месяцев</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1.6. нетели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1.7. бычки на выращивании и откорме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1.8.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2. Свиньи - всего</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в том числе: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2.1. свиноматки от 9 месяцев и старше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2.2. хряки-производители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2.3. поросята до 4 месяцев</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2.4. молодняк на выращивании и откорме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2.5.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3. Овцы всех пород - всего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в том числе: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3.1. матки и ярки от 1 года и старше</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3.2. бараны – производители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3.3. ярки до 1 года</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3.4. баранчики и валухи на выращивании и откорме</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4. Козы – всего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в том числе:</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4.1. козоматки от 1 года и старше</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4.2. козлы и козочки до 1 года</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4.3. козлики на выращивании и откорме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5. Лошади – всего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в том числе:</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5.1. кобылы от 3 лет и старше</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5.2. жеребцы – производители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5.3. кобылы до 3 лет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5.4. жеребцы до 3 лет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5.5. из стр. 5: лошади рабочие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5.6.</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6. Птица - всего</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в том числе: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6.1. куры – несушки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6.2. водоплавающая птица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6.3.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7. Кролики – всего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7.1. в том числе кроликоматки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8. Пушные звери клеточного содержания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8.1. нутрии - всего</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8.2. в том числе матки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8.3.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8.4. в том числе матки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9. Пчелосемьи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10. Другие виды животных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10.1.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rPr>
            </w:pPr>
          </w:p>
        </w:tc>
      </w:tr>
    </w:tbl>
    <w:p w:rsidR="004219DF" w:rsidRDefault="004219DF" w:rsidP="004219DF">
      <w:pPr>
        <w:rPr>
          <w:b/>
          <w:sz w:val="22"/>
          <w:szCs w:val="22"/>
        </w:rPr>
      </w:pPr>
    </w:p>
    <w:p w:rsidR="004219DF" w:rsidRDefault="004219DF" w:rsidP="004219DF">
      <w:pPr>
        <w:jc w:val="center"/>
        <w:rPr>
          <w:b/>
        </w:rPr>
      </w:pPr>
      <w:r>
        <w:rPr>
          <w:b/>
        </w:rPr>
        <w:t>3. Земли, находящиеся в пользовании гражданина, записанного первым в похозяйственной книге*</w:t>
      </w:r>
    </w:p>
    <w:p w:rsidR="004219DF" w:rsidRDefault="004219DF" w:rsidP="004219DF">
      <w:pPr>
        <w:jc w:val="cente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260"/>
        <w:gridCol w:w="1260"/>
        <w:gridCol w:w="1080"/>
        <w:gridCol w:w="2160"/>
      </w:tblGrid>
      <w:tr w:rsidR="004219DF" w:rsidTr="006E6170">
        <w:tc>
          <w:tcPr>
            <w:tcW w:w="3888" w:type="dxa"/>
            <w:vMerge w:val="restart"/>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3600" w:type="dxa"/>
            <w:gridSpan w:val="3"/>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b/>
              </w:rPr>
            </w:pPr>
            <w:r>
              <w:rPr>
                <w:sz w:val="20"/>
                <w:szCs w:val="20"/>
              </w:rPr>
              <w:t>на 01 января</w:t>
            </w:r>
            <w:r>
              <w:rPr>
                <w:b/>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 xml:space="preserve">На дату оформления выписки </w:t>
            </w:r>
          </w:p>
        </w:tc>
      </w:tr>
      <w:tr w:rsidR="004219DF" w:rsidTr="006E6170">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pPr>
              <w:rPr>
                <w:b/>
              </w:rPr>
            </w:pPr>
          </w:p>
        </w:tc>
        <w:tc>
          <w:tcPr>
            <w:tcW w:w="1260"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2009</w:t>
            </w:r>
          </w:p>
        </w:tc>
        <w:tc>
          <w:tcPr>
            <w:tcW w:w="1260"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2010</w:t>
            </w:r>
          </w:p>
        </w:tc>
        <w:tc>
          <w:tcPr>
            <w:tcW w:w="1080"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2011</w:t>
            </w: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sz w:val="20"/>
                <w:szCs w:val="20"/>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b/>
              </w:rPr>
            </w:pPr>
            <w:r>
              <w:rPr>
                <w:sz w:val="20"/>
                <w:szCs w:val="20"/>
              </w:rPr>
              <w:t>1. количество земельных участков</w:t>
            </w:r>
            <w:r>
              <w:rPr>
                <w:b/>
              </w:rPr>
              <w:t xml:space="preserve">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2. всего земли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в том числе: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rPr>
                <w:b/>
                <w:sz w:val="20"/>
                <w:szCs w:val="20"/>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2.1. Личное подсобное хозяйство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2.2. Крестьянское (фермерское) хозяйство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2.3. Служебный земельный надел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2.4. Земельная доля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2.5.</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3. Сведения о правах на земли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из строки 2 в том числе земли: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3.1. в  собственности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3.2. во владении</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tabs>
                <w:tab w:val="left" w:pos="1944"/>
              </w:tabs>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3.3. в пользовании</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3.4. в аренде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4. Сельхозугодия</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из них: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4.1. пашня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4.2. многолетние насаждения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4.3. сенокосы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4.4. пастбища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5. Лесные земли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6. Земли под постройки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7. Посевные площади – всего, кв. м.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(на основе опроса) в том числе:</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7.1. зерновые культуры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7.2. картофель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7.3. овощи (открытого и закрытого грунта)</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7.4. подсолнечник на зерно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7.5. сахарная свекла (фабричная)</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7.6. кормовые культуры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bl>
    <w:p w:rsidR="004219DF" w:rsidRDefault="004219DF" w:rsidP="004219DF">
      <w:pPr>
        <w:rPr>
          <w:b/>
          <w:sz w:val="22"/>
          <w:szCs w:val="22"/>
        </w:rPr>
      </w:pPr>
    </w:p>
    <w:p w:rsidR="004219DF" w:rsidRDefault="004219DF" w:rsidP="004219DF">
      <w:pPr>
        <w:rPr>
          <w:u w:val="single"/>
        </w:rPr>
      </w:pPr>
      <w:r>
        <w:rPr>
          <w:u w:val="single"/>
        </w:rPr>
        <w:t>* Пункт 3 подлежит обязательному заполнению</w:t>
      </w:r>
    </w:p>
    <w:p w:rsidR="004219DF" w:rsidRDefault="004219DF" w:rsidP="004219DF">
      <w:pPr>
        <w:rPr>
          <w:u w:val="single"/>
        </w:rPr>
        <w:sectPr w:rsidR="004219DF" w:rsidSect="004219DF">
          <w:pgSz w:w="12240" w:h="15840"/>
          <w:pgMar w:top="1134" w:right="850" w:bottom="1134" w:left="1701" w:header="708" w:footer="708" w:gutter="0"/>
          <w:cols w:space="720"/>
          <w:docGrid w:linePitch="326"/>
        </w:sectPr>
      </w:pPr>
    </w:p>
    <w:p w:rsidR="004219DF" w:rsidRDefault="004219DF" w:rsidP="004219DF">
      <w:pPr>
        <w:rPr>
          <w:b/>
        </w:rPr>
      </w:pPr>
      <w:r>
        <w:rPr>
          <w:b/>
        </w:rPr>
        <w:t>4. Жилой фонд</w:t>
      </w:r>
    </w:p>
    <w:p w:rsidR="004219DF" w:rsidRDefault="004219DF" w:rsidP="004219DF">
      <w:pPr>
        <w:jc w:val="center"/>
        <w:rPr>
          <w:b/>
        </w:rPr>
      </w:pPr>
    </w:p>
    <w:p w:rsidR="004219DF" w:rsidRDefault="004219DF" w:rsidP="004219DF">
      <w:pPr>
        <w:rPr>
          <w:b/>
          <w:u w:val="single"/>
        </w:rPr>
      </w:pPr>
      <w:r>
        <w:t xml:space="preserve">Общие сведения (дом квартира)  </w:t>
      </w:r>
      <w:r>
        <w:rPr>
          <w:b/>
          <w:u w:val="single"/>
        </w:rPr>
        <w:t>____                         _____________       ____________</w:t>
      </w:r>
    </w:p>
    <w:p w:rsidR="004219DF" w:rsidRDefault="004219DF" w:rsidP="004219DF">
      <w:r>
        <w:t xml:space="preserve">Владелец дома (квартиры)                       </w:t>
      </w:r>
      <w:r>
        <w:rPr>
          <w:b/>
          <w:u w:val="single"/>
        </w:rPr>
        <w:t xml:space="preserve">                                                                                                                    ________                                                                                                                           ____</w:t>
      </w:r>
    </w:p>
    <w:p w:rsidR="004219DF" w:rsidRDefault="004219DF" w:rsidP="004219DF">
      <w:pPr>
        <w:jc w:val="center"/>
        <w:rPr>
          <w:sz w:val="20"/>
          <w:szCs w:val="20"/>
        </w:rPr>
      </w:pPr>
    </w:p>
    <w:p w:rsidR="004219DF" w:rsidRDefault="004219DF" w:rsidP="004219DF">
      <w:pPr>
        <w:rPr>
          <w:sz w:val="22"/>
          <w:szCs w:val="22"/>
        </w:rPr>
      </w:pPr>
      <w:r>
        <w:t xml:space="preserve">Место жительства </w:t>
      </w:r>
      <w:r>
        <w:rPr>
          <w:b/>
          <w:u w:val="single"/>
        </w:rPr>
        <w:t xml:space="preserve">_                                                                                                             __ </w:t>
      </w:r>
    </w:p>
    <w:p w:rsidR="004219DF" w:rsidRDefault="004219DF" w:rsidP="004219DF">
      <w:pPr>
        <w:jc w:val="center"/>
        <w:rPr>
          <w:sz w:val="20"/>
          <w:szCs w:val="20"/>
        </w:rPr>
      </w:pPr>
    </w:p>
    <w:p w:rsidR="004219DF" w:rsidRDefault="004219DF" w:rsidP="004219DF">
      <w:pPr>
        <w:jc w:val="center"/>
        <w:rPr>
          <w:sz w:val="20"/>
          <w:szCs w:val="20"/>
        </w:rPr>
      </w:pPr>
    </w:p>
    <w:p w:rsidR="004219DF" w:rsidRDefault="004219DF" w:rsidP="004219DF">
      <w:pPr>
        <w:rPr>
          <w:sz w:val="22"/>
          <w:szCs w:val="22"/>
        </w:rPr>
      </w:pPr>
      <w:r>
        <w:t>Документы, подтверждающие право собственности, владения, пользования</w:t>
      </w:r>
    </w:p>
    <w:p w:rsidR="004219DF" w:rsidRDefault="004219DF" w:rsidP="004219DF">
      <w:pPr>
        <w:rPr>
          <w:b/>
          <w:u w:val="single"/>
        </w:rPr>
      </w:pPr>
      <w:r>
        <w:t xml:space="preserve"> </w:t>
      </w:r>
      <w:r>
        <w:rPr>
          <w:b/>
          <w:u w:val="single"/>
        </w:rPr>
        <w:t xml:space="preserve">                                _                                                                                         ___________                                                                   </w:t>
      </w:r>
    </w:p>
    <w:p w:rsidR="004219DF" w:rsidRDefault="004219DF" w:rsidP="004219DF">
      <w:pPr>
        <w:rPr>
          <w:sz w:val="20"/>
          <w:szCs w:val="20"/>
        </w:rPr>
      </w:pPr>
      <w:r>
        <w:rPr>
          <w:sz w:val="20"/>
          <w:szCs w:val="20"/>
        </w:rPr>
        <w:t xml:space="preserve">                            </w:t>
      </w:r>
    </w:p>
    <w:p w:rsidR="004219DF" w:rsidRDefault="004219DF" w:rsidP="004219DF">
      <w:pPr>
        <w:jc w:val="center"/>
        <w:rPr>
          <w:sz w:val="20"/>
          <w:szCs w:val="20"/>
        </w:rPr>
      </w:pPr>
    </w:p>
    <w:p w:rsidR="004219DF" w:rsidRDefault="004219DF" w:rsidP="004219DF">
      <w:pPr>
        <w:rPr>
          <w:b/>
          <w:sz w:val="22"/>
          <w:szCs w:val="22"/>
          <w:u w:val="single"/>
        </w:rPr>
      </w:pPr>
      <w:r>
        <w:t xml:space="preserve">Год постройки </w:t>
      </w:r>
      <w:r>
        <w:rPr>
          <w:b/>
          <w:u w:val="single"/>
        </w:rPr>
        <w:t xml:space="preserve">                  </w:t>
      </w:r>
      <w:r>
        <w:t xml:space="preserve"> Материал стен      </w:t>
      </w:r>
      <w:r>
        <w:rPr>
          <w:b/>
          <w:u w:val="single"/>
        </w:rPr>
        <w:t xml:space="preserve">___       _ </w:t>
      </w:r>
      <w:r>
        <w:t xml:space="preserve">   Материал кровли   </w:t>
      </w:r>
      <w:r>
        <w:rPr>
          <w:b/>
          <w:u w:val="single"/>
        </w:rPr>
        <w:t xml:space="preserve">              _____</w:t>
      </w:r>
    </w:p>
    <w:p w:rsidR="004219DF" w:rsidRDefault="004219DF" w:rsidP="004219DF"/>
    <w:p w:rsidR="004219DF" w:rsidRDefault="004219DF" w:rsidP="004219DF">
      <w:pPr>
        <w:rPr>
          <w:b/>
        </w:rPr>
      </w:pPr>
      <w:r>
        <w:t>Хозяйственные постройки (перечислить):</w:t>
      </w:r>
    </w:p>
    <w:p w:rsidR="004219DF" w:rsidRDefault="004219DF" w:rsidP="004219DF">
      <w:pPr>
        <w:rPr>
          <w:b/>
        </w:rPr>
      </w:pPr>
    </w:p>
    <w:p w:rsidR="004219DF" w:rsidRDefault="004219DF" w:rsidP="004219DF">
      <w:pPr>
        <w:jc w:val="center"/>
        <w:rPr>
          <w:b/>
        </w:rPr>
      </w:pPr>
      <w:r>
        <w:rPr>
          <w:b/>
        </w:rPr>
        <w:t xml:space="preserve">5. Технические средства, являющиеся собственностью </w:t>
      </w:r>
    </w:p>
    <w:p w:rsidR="004219DF" w:rsidRDefault="004219DF" w:rsidP="004219D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1250"/>
        <w:gridCol w:w="1250"/>
        <w:gridCol w:w="1073"/>
        <w:gridCol w:w="2147"/>
      </w:tblGrid>
      <w:tr w:rsidR="004219DF" w:rsidTr="006E6170">
        <w:tc>
          <w:tcPr>
            <w:tcW w:w="3888" w:type="dxa"/>
            <w:vMerge w:val="restart"/>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3600" w:type="dxa"/>
            <w:gridSpan w:val="3"/>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b/>
              </w:rPr>
            </w:pPr>
            <w:r>
              <w:rPr>
                <w:sz w:val="20"/>
                <w:szCs w:val="20"/>
              </w:rPr>
              <w:t>на 01 января, число единиц</w:t>
            </w:r>
            <w:r>
              <w:rPr>
                <w:b/>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b/>
              </w:rPr>
            </w:pPr>
            <w:r>
              <w:rPr>
                <w:sz w:val="20"/>
                <w:szCs w:val="20"/>
              </w:rPr>
              <w:t>на  дату оформления выписки</w:t>
            </w:r>
            <w:r>
              <w:rPr>
                <w:b/>
              </w:rPr>
              <w:t xml:space="preserve"> </w:t>
            </w:r>
          </w:p>
        </w:tc>
      </w:tr>
      <w:tr w:rsidR="004219DF" w:rsidTr="006E6170">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6E6170">
            <w:pPr>
              <w:rPr>
                <w:b/>
              </w:rPr>
            </w:pPr>
          </w:p>
        </w:tc>
        <w:tc>
          <w:tcPr>
            <w:tcW w:w="1260"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2008</w:t>
            </w:r>
          </w:p>
        </w:tc>
        <w:tc>
          <w:tcPr>
            <w:tcW w:w="1260"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2009</w:t>
            </w:r>
          </w:p>
        </w:tc>
        <w:tc>
          <w:tcPr>
            <w:tcW w:w="1080"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2010</w:t>
            </w:r>
          </w:p>
        </w:tc>
        <w:tc>
          <w:tcPr>
            <w:tcW w:w="2160"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sz w:val="20"/>
                <w:szCs w:val="20"/>
              </w:rPr>
            </w:pPr>
            <w:r>
              <w:rPr>
                <w:sz w:val="20"/>
                <w:szCs w:val="20"/>
              </w:rPr>
              <w:t>27.10.2011</w:t>
            </w: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b/>
              </w:rPr>
            </w:pPr>
            <w:r>
              <w:rPr>
                <w:sz w:val="20"/>
                <w:szCs w:val="20"/>
              </w:rPr>
              <w:t>1. Тракторы</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Из них садово-огородные и мотоблоки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2. Грузовые автомобили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3. Прицепы и полуприцепы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4. Легковые автомобили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jc w:val="center"/>
              <w:rPr>
                <w:b/>
              </w:rPr>
            </w:pPr>
            <w:r>
              <w:rPr>
                <w:b/>
              </w:rPr>
              <w:t>1</w:t>
            </w: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5. Мотоциклы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6. Моторные лодки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r w:rsidR="004219DF" w:rsidTr="006E6170">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6E6170">
            <w:pPr>
              <w:suppressAutoHyphens/>
              <w:spacing w:after="200" w:line="276" w:lineRule="auto"/>
              <w:rPr>
                <w:sz w:val="20"/>
                <w:szCs w:val="20"/>
              </w:rPr>
            </w:pPr>
            <w:r>
              <w:rPr>
                <w:sz w:val="20"/>
                <w:szCs w:val="20"/>
              </w:rPr>
              <w:t xml:space="preserve">10.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6E6170">
            <w:pPr>
              <w:suppressAutoHyphens/>
              <w:spacing w:after="200" w:line="276" w:lineRule="auto"/>
              <w:jc w:val="center"/>
              <w:rPr>
                <w:b/>
              </w:rPr>
            </w:pPr>
          </w:p>
        </w:tc>
      </w:tr>
    </w:tbl>
    <w:p w:rsidR="00C92448" w:rsidRDefault="00C92448" w:rsidP="004219DF">
      <w:pPr>
        <w:jc w:val="both"/>
        <w:rPr>
          <w:b/>
          <w:sz w:val="22"/>
          <w:szCs w:val="22"/>
        </w:rPr>
      </w:pPr>
    </w:p>
    <w:p w:rsidR="004219DF" w:rsidRDefault="004219DF" w:rsidP="004219DF">
      <w:pPr>
        <w:jc w:val="both"/>
      </w:pPr>
      <w:r>
        <w:t>______________                                                                __</w:t>
      </w:r>
      <w:r w:rsidR="00C92448">
        <w:t>_____________________________</w:t>
      </w:r>
    </w:p>
    <w:p w:rsidR="004219DF" w:rsidRDefault="004219DF" w:rsidP="004219DF">
      <w:pPr>
        <w:jc w:val="both"/>
        <w:rPr>
          <w:sz w:val="20"/>
          <w:szCs w:val="20"/>
        </w:rPr>
      </w:pPr>
      <w:r>
        <w:t xml:space="preserve">     </w:t>
      </w:r>
      <w:r>
        <w:rPr>
          <w:sz w:val="20"/>
          <w:szCs w:val="20"/>
        </w:rPr>
        <w:t xml:space="preserve">(подпись)                                                      </w:t>
      </w:r>
      <w:r w:rsidR="00C92448">
        <w:rPr>
          <w:sz w:val="20"/>
          <w:szCs w:val="20"/>
        </w:rPr>
        <w:t xml:space="preserve">                         </w:t>
      </w:r>
      <w:r>
        <w:rPr>
          <w:sz w:val="20"/>
          <w:szCs w:val="20"/>
        </w:rPr>
        <w:t xml:space="preserve">  (расшифровка подписи, заполнившего выписку)</w:t>
      </w:r>
    </w:p>
    <w:p w:rsidR="004219DF" w:rsidRDefault="004219DF" w:rsidP="004219DF">
      <w:pPr>
        <w:jc w:val="both"/>
        <w:rPr>
          <w:sz w:val="20"/>
          <w:szCs w:val="20"/>
        </w:rPr>
      </w:pPr>
    </w:p>
    <w:p w:rsidR="004219DF" w:rsidRDefault="004219DF" w:rsidP="004219DF">
      <w:pPr>
        <w:jc w:val="both"/>
        <w:rPr>
          <w:sz w:val="20"/>
          <w:szCs w:val="20"/>
        </w:rPr>
      </w:pPr>
    </w:p>
    <w:p w:rsidR="004219DF" w:rsidRDefault="004219DF" w:rsidP="004219DF">
      <w:pPr>
        <w:tabs>
          <w:tab w:val="left" w:pos="3390"/>
          <w:tab w:val="left" w:pos="8415"/>
        </w:tabs>
        <w:jc w:val="both"/>
      </w:pPr>
      <w:r>
        <w:t xml:space="preserve">                      </w:t>
      </w:r>
    </w:p>
    <w:p w:rsidR="004219DF" w:rsidRDefault="004219DF" w:rsidP="004219DF">
      <w:pPr>
        <w:jc w:val="both"/>
      </w:pPr>
      <w:r>
        <w:t xml:space="preserve">М.П.   </w:t>
      </w:r>
    </w:p>
    <w:p w:rsidR="004219DF" w:rsidRDefault="004219DF" w:rsidP="004219DF">
      <w:pPr>
        <w:jc w:val="both"/>
        <w:rPr>
          <w:sz w:val="20"/>
          <w:szCs w:val="20"/>
        </w:rPr>
      </w:pPr>
    </w:p>
    <w:p w:rsidR="004219DF" w:rsidRDefault="004219DF" w:rsidP="004219DF">
      <w:pPr>
        <w:rPr>
          <w:color w:val="000000"/>
        </w:rPr>
      </w:pPr>
    </w:p>
    <w:p w:rsidR="004219DF" w:rsidRDefault="004219DF" w:rsidP="004219DF">
      <w:pPr>
        <w:rPr>
          <w:color w:val="000000"/>
        </w:rPr>
      </w:pPr>
      <w:r>
        <w:rPr>
          <w:color w:val="000000"/>
        </w:rPr>
        <w:t>(Дата)</w:t>
      </w:r>
    </w:p>
    <w:p w:rsidR="004219DF" w:rsidRDefault="004219DF" w:rsidP="004219DF">
      <w:pPr>
        <w:ind w:left="4963"/>
        <w:jc w:val="right"/>
        <w:rPr>
          <w:b/>
          <w:bCs/>
          <w:color w:val="000000"/>
        </w:rPr>
      </w:pPr>
    </w:p>
    <w:p w:rsidR="004219DF" w:rsidRDefault="004219DF" w:rsidP="004219DF">
      <w:pPr>
        <w:ind w:left="4963"/>
        <w:jc w:val="right"/>
        <w:rPr>
          <w:b/>
          <w:bCs/>
          <w:color w:val="000000"/>
        </w:rPr>
      </w:pPr>
    </w:p>
    <w:p w:rsidR="004219DF" w:rsidRDefault="004219DF" w:rsidP="004219DF">
      <w:pPr>
        <w:ind w:left="4963"/>
        <w:jc w:val="right"/>
        <w:rPr>
          <w:b/>
          <w:bCs/>
          <w:color w:val="000000"/>
        </w:rPr>
      </w:pPr>
      <w:r>
        <w:rPr>
          <w:b/>
          <w:bCs/>
          <w:color w:val="000000"/>
        </w:rPr>
        <w:t>Форма № 4</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75"/>
        <w:gridCol w:w="615"/>
        <w:gridCol w:w="6270"/>
      </w:tblGrid>
      <w:tr w:rsidR="004219DF" w:rsidTr="006E6170">
        <w:tc>
          <w:tcPr>
            <w:tcW w:w="3090" w:type="dxa"/>
            <w:gridSpan w:val="2"/>
            <w:hideMark/>
          </w:tcPr>
          <w:p w:rsidR="004219DF" w:rsidRDefault="004219DF" w:rsidP="006E6170">
            <w:pPr>
              <w:snapToGrid w:val="0"/>
              <w:jc w:val="center"/>
              <w:rPr>
                <w:b/>
                <w:bCs/>
                <w:color w:val="333333"/>
                <w:sz w:val="20"/>
                <w:szCs w:val="20"/>
              </w:rPr>
            </w:pPr>
            <w:r>
              <w:rPr>
                <w:b/>
                <w:bCs/>
                <w:color w:val="333333"/>
                <w:sz w:val="20"/>
                <w:szCs w:val="20"/>
              </w:rPr>
              <w:t>Российская Федерация</w:t>
            </w:r>
          </w:p>
          <w:p w:rsidR="004219DF" w:rsidRDefault="004219DF" w:rsidP="006E6170">
            <w:pPr>
              <w:jc w:val="center"/>
              <w:rPr>
                <w:b/>
                <w:bCs/>
                <w:color w:val="333333"/>
                <w:sz w:val="20"/>
                <w:szCs w:val="20"/>
              </w:rPr>
            </w:pPr>
            <w:r>
              <w:rPr>
                <w:b/>
                <w:bCs/>
                <w:color w:val="333333"/>
                <w:sz w:val="20"/>
                <w:szCs w:val="20"/>
              </w:rPr>
              <w:t>Оренбургская область</w:t>
            </w:r>
          </w:p>
          <w:p w:rsidR="004219DF" w:rsidRDefault="004219DF" w:rsidP="006E6170">
            <w:pPr>
              <w:jc w:val="center"/>
              <w:rPr>
                <w:b/>
                <w:bCs/>
                <w:color w:val="333333"/>
                <w:sz w:val="20"/>
                <w:szCs w:val="20"/>
              </w:rPr>
            </w:pPr>
            <w:r>
              <w:rPr>
                <w:b/>
                <w:bCs/>
                <w:color w:val="333333"/>
                <w:sz w:val="20"/>
                <w:szCs w:val="20"/>
              </w:rPr>
              <w:t>Ташлинский район</w:t>
            </w:r>
          </w:p>
          <w:p w:rsidR="004219DF" w:rsidRDefault="004219DF" w:rsidP="006E6170">
            <w:pPr>
              <w:jc w:val="center"/>
              <w:rPr>
                <w:b/>
                <w:bCs/>
                <w:color w:val="333333"/>
                <w:sz w:val="20"/>
                <w:szCs w:val="20"/>
              </w:rPr>
            </w:pPr>
            <w:r>
              <w:rPr>
                <w:b/>
                <w:bCs/>
                <w:color w:val="333333"/>
                <w:sz w:val="20"/>
                <w:szCs w:val="20"/>
              </w:rPr>
              <w:t>АДМИНИСТРАЦИЯ</w:t>
            </w:r>
          </w:p>
          <w:p w:rsidR="00A47CAA" w:rsidRDefault="00C92448" w:rsidP="006E6170">
            <w:pPr>
              <w:spacing w:after="200" w:line="276" w:lineRule="auto"/>
              <w:jc w:val="center"/>
              <w:rPr>
                <w:b/>
                <w:bCs/>
                <w:color w:val="333333"/>
                <w:sz w:val="20"/>
                <w:szCs w:val="20"/>
              </w:rPr>
            </w:pPr>
            <w:r>
              <w:rPr>
                <w:b/>
                <w:bCs/>
                <w:color w:val="333333"/>
                <w:sz w:val="20"/>
                <w:szCs w:val="20"/>
              </w:rPr>
              <w:t>Калининского</w:t>
            </w:r>
            <w:r w:rsidR="004219DF">
              <w:rPr>
                <w:b/>
                <w:bCs/>
                <w:color w:val="333333"/>
                <w:sz w:val="20"/>
                <w:szCs w:val="20"/>
              </w:rPr>
              <w:t xml:space="preserve">  сельсовета   </w:t>
            </w:r>
          </w:p>
          <w:p w:rsidR="004219DF" w:rsidRPr="00A47CAA" w:rsidRDefault="00A47CAA" w:rsidP="00A47CAA">
            <w:pPr>
              <w:tabs>
                <w:tab w:val="left" w:pos="-55"/>
              </w:tabs>
              <w:rPr>
                <w:sz w:val="20"/>
                <w:szCs w:val="20"/>
              </w:rPr>
            </w:pPr>
            <w:r>
              <w:rPr>
                <w:sz w:val="20"/>
                <w:szCs w:val="20"/>
              </w:rPr>
              <w:t xml:space="preserve">       от _____________</w:t>
            </w:r>
            <w:r>
              <w:rPr>
                <w:b/>
                <w:bCs/>
                <w:color w:val="333333"/>
                <w:sz w:val="20"/>
                <w:szCs w:val="20"/>
              </w:rPr>
              <w:t>№______</w:t>
            </w:r>
          </w:p>
        </w:tc>
        <w:tc>
          <w:tcPr>
            <w:tcW w:w="6270" w:type="dxa"/>
          </w:tcPr>
          <w:p w:rsidR="004219DF" w:rsidRDefault="004219DF" w:rsidP="006E6170">
            <w:pPr>
              <w:jc w:val="center"/>
              <w:rPr>
                <w:b/>
                <w:bCs/>
                <w:color w:val="333333"/>
                <w:sz w:val="16"/>
              </w:rPr>
            </w:pPr>
            <w:r>
              <w:rPr>
                <w:b/>
                <w:bCs/>
                <w:color w:val="333333"/>
                <w:sz w:val="16"/>
              </w:rPr>
              <w:t>С П Р А В К А</w:t>
            </w:r>
          </w:p>
          <w:p w:rsidR="004219DF" w:rsidRDefault="004219DF" w:rsidP="006E6170">
            <w:pPr>
              <w:ind w:left="5" w:right="5" w:firstLine="375"/>
            </w:pPr>
          </w:p>
          <w:p w:rsidR="004219DF" w:rsidRDefault="004219DF" w:rsidP="00A47CAA">
            <w:pPr>
              <w:jc w:val="both"/>
            </w:pPr>
            <w:r>
              <w:t xml:space="preserve">Дана администрацией </w:t>
            </w:r>
            <w:r w:rsidR="00A47CAA">
              <w:t xml:space="preserve">муниципального образования Калининский  </w:t>
            </w:r>
            <w:r>
              <w:t>сельсовет</w:t>
            </w:r>
            <w:r w:rsidR="00A47CAA">
              <w:t xml:space="preserve"> Ташлинского района Оренбургской области </w:t>
            </w:r>
          </w:p>
          <w:p w:rsidR="004219DF" w:rsidRDefault="004219DF" w:rsidP="006E6170">
            <w:r>
              <w:t xml:space="preserve"> </w:t>
            </w:r>
            <w:r>
              <w:rPr>
                <w:color w:val="333333"/>
                <w:sz w:val="16"/>
              </w:rPr>
              <w:t>ГР.</w:t>
            </w:r>
            <w:r>
              <w:rPr>
                <w:b/>
                <w:bCs/>
                <w:color w:val="333333"/>
                <w:sz w:val="16"/>
              </w:rPr>
              <w:t>_______________________________________________________________________</w:t>
            </w:r>
          </w:p>
          <w:p w:rsidR="004219DF" w:rsidRDefault="004219DF" w:rsidP="006E6170">
            <w:pPr>
              <w:ind w:left="5" w:right="5" w:firstLine="375"/>
              <w:jc w:val="center"/>
              <w:rPr>
                <w:color w:val="333333"/>
                <w:sz w:val="16"/>
              </w:rPr>
            </w:pPr>
            <w:r>
              <w:rPr>
                <w:color w:val="333333"/>
                <w:sz w:val="16"/>
              </w:rPr>
              <w:t>(фамилия, имя, отчество)</w:t>
            </w:r>
          </w:p>
          <w:p w:rsidR="004219DF" w:rsidRDefault="004219DF" w:rsidP="006E6170">
            <w:pPr>
              <w:ind w:left="5" w:right="5" w:firstLine="375"/>
              <w:jc w:val="center"/>
              <w:rPr>
                <w:color w:val="333333"/>
                <w:sz w:val="16"/>
              </w:rPr>
            </w:pPr>
            <w:r>
              <w:rPr>
                <w:b/>
                <w:color w:val="333333"/>
                <w:sz w:val="16"/>
              </w:rPr>
              <w:t>________________________________________________________________________</w:t>
            </w:r>
          </w:p>
          <w:p w:rsidR="004219DF" w:rsidRDefault="004219DF" w:rsidP="006E6170">
            <w:pPr>
              <w:spacing w:after="200" w:line="276" w:lineRule="auto"/>
              <w:rPr>
                <w:color w:val="333333"/>
                <w:sz w:val="16"/>
              </w:rPr>
            </w:pPr>
            <w:r>
              <w:rPr>
                <w:b/>
                <w:color w:val="333333"/>
                <w:sz w:val="16"/>
              </w:rPr>
              <w:t xml:space="preserve">  </w:t>
            </w:r>
            <w:r>
              <w:rPr>
                <w:color w:val="333333"/>
                <w:sz w:val="16"/>
              </w:rPr>
              <w:t xml:space="preserve"> </w:t>
            </w:r>
          </w:p>
        </w:tc>
      </w:tr>
      <w:tr w:rsidR="004219DF" w:rsidTr="006E6170">
        <w:tc>
          <w:tcPr>
            <w:tcW w:w="9360" w:type="dxa"/>
            <w:gridSpan w:val="3"/>
          </w:tcPr>
          <w:p w:rsidR="004219DF" w:rsidRDefault="004219DF" w:rsidP="006E6170">
            <w:pPr>
              <w:snapToGrid w:val="0"/>
              <w:rPr>
                <w:color w:val="333333"/>
                <w:sz w:val="16"/>
              </w:rPr>
            </w:pPr>
            <w:r>
              <w:rPr>
                <w:color w:val="333333"/>
                <w:sz w:val="16"/>
              </w:rPr>
              <w:t xml:space="preserve">В ТОМ, ЧТО ОН(А) ДЕЙСТВИТЕЛЬНО ЗАРЕГИСТРИРОВАН(А) ПО МЕСТУ ЖИТЕЛЬСТВА ПО АДРЕСУ:  </w:t>
            </w:r>
          </w:p>
          <w:p w:rsidR="004219DF" w:rsidRDefault="004219DF" w:rsidP="006E6170">
            <w:pPr>
              <w:rPr>
                <w:color w:val="333333"/>
                <w:sz w:val="16"/>
              </w:rPr>
            </w:pPr>
          </w:p>
          <w:p w:rsidR="004219DF" w:rsidRDefault="004219DF" w:rsidP="006E6170">
            <w:pPr>
              <w:rPr>
                <w:color w:val="333333"/>
                <w:sz w:val="16"/>
              </w:rPr>
            </w:pPr>
            <w:r>
              <w:rPr>
                <w:color w:val="333333"/>
                <w:sz w:val="16"/>
              </w:rPr>
              <w:t>__________________________________________________________________________________________________________________</w:t>
            </w:r>
          </w:p>
          <w:p w:rsidR="004219DF" w:rsidRDefault="004219DF" w:rsidP="006E6170">
            <w:pPr>
              <w:jc w:val="center"/>
              <w:rPr>
                <w:color w:val="333333"/>
                <w:sz w:val="16"/>
              </w:rPr>
            </w:pPr>
            <w:r>
              <w:rPr>
                <w:color w:val="333333"/>
                <w:sz w:val="16"/>
              </w:rPr>
              <w:t>(наименование населенного пункта)</w:t>
            </w:r>
          </w:p>
          <w:p w:rsidR="004219DF" w:rsidRDefault="004219DF" w:rsidP="006E6170">
            <w:pPr>
              <w:jc w:val="center"/>
              <w:rPr>
                <w:color w:val="333333"/>
                <w:sz w:val="16"/>
              </w:rPr>
            </w:pPr>
          </w:p>
          <w:p w:rsidR="004219DF" w:rsidRDefault="004219DF" w:rsidP="006E6170">
            <w:pPr>
              <w:jc w:val="both"/>
              <w:rPr>
                <w:color w:val="333333"/>
                <w:sz w:val="16"/>
              </w:rPr>
            </w:pPr>
            <w:r>
              <w:rPr>
                <w:color w:val="333333"/>
                <w:sz w:val="16"/>
              </w:rPr>
              <w:t xml:space="preserve">ул.___________________________________________________, дом №__________, кв.№____________,  А ТАКЖЕ В ТОМ, ЧТО ОН(А) </w:t>
            </w:r>
          </w:p>
          <w:p w:rsidR="004219DF" w:rsidRDefault="004219DF" w:rsidP="006E6170">
            <w:pPr>
              <w:jc w:val="both"/>
              <w:rPr>
                <w:color w:val="333333"/>
                <w:sz w:val="16"/>
              </w:rPr>
            </w:pPr>
          </w:p>
          <w:p w:rsidR="004219DF" w:rsidRDefault="004219DF" w:rsidP="006E6170">
            <w:pPr>
              <w:jc w:val="both"/>
              <w:rPr>
                <w:color w:val="333333"/>
                <w:sz w:val="16"/>
              </w:rPr>
            </w:pPr>
            <w:r>
              <w:rPr>
                <w:color w:val="333333"/>
                <w:sz w:val="16"/>
              </w:rPr>
              <w:t xml:space="preserve">ДЕЙСТВИТЕЛЬНО ИМЕЕТ СОСТАВ СЕМЬИ И СОВМЕСТНО С НИМ(ЕЙ) ЗАРЕГИСТРИРОВАНЫ ПО МЕСТУ ЖИТЕЛЬСТВА </w:t>
            </w:r>
          </w:p>
          <w:p w:rsidR="004219DF" w:rsidRDefault="004219DF" w:rsidP="006E6170">
            <w:pPr>
              <w:jc w:val="both"/>
              <w:rPr>
                <w:color w:val="333333"/>
                <w:sz w:val="16"/>
              </w:rPr>
            </w:pPr>
          </w:p>
          <w:p w:rsidR="004219DF" w:rsidRDefault="004219DF" w:rsidP="006E6170">
            <w:pPr>
              <w:jc w:val="both"/>
              <w:rPr>
                <w:color w:val="333333"/>
                <w:sz w:val="16"/>
              </w:rPr>
            </w:pPr>
            <w:r>
              <w:rPr>
                <w:color w:val="333333"/>
                <w:sz w:val="16"/>
              </w:rPr>
              <w:t>НИЖЕУКАЗАННЫЕ ЛИЦА:</w:t>
            </w:r>
          </w:p>
          <w:p w:rsidR="004219DF" w:rsidRDefault="004219DF" w:rsidP="006E6170">
            <w:pPr>
              <w:rPr>
                <w:color w:val="333333"/>
                <w:sz w:val="16"/>
              </w:rPr>
            </w:pPr>
          </w:p>
          <w:p w:rsidR="004219DF" w:rsidRDefault="004219DF" w:rsidP="006E6170">
            <w:pPr>
              <w:rPr>
                <w:color w:val="333333"/>
                <w:sz w:val="16"/>
              </w:rPr>
            </w:pPr>
            <w:r>
              <w:rPr>
                <w:color w:val="333333"/>
                <w:sz w:val="16"/>
              </w:rPr>
              <w:t>1.__________________________________________________________________________________________________________________</w:t>
            </w:r>
          </w:p>
          <w:p w:rsidR="004219DF" w:rsidRDefault="004219DF" w:rsidP="006E6170">
            <w:pPr>
              <w:jc w:val="center"/>
              <w:rPr>
                <w:color w:val="333333"/>
                <w:sz w:val="16"/>
              </w:rPr>
            </w:pPr>
            <w:r>
              <w:rPr>
                <w:color w:val="333333"/>
                <w:sz w:val="16"/>
              </w:rPr>
              <w:t>(родственные отношения; фамилия, имя, отчество; дата рождения)</w:t>
            </w:r>
          </w:p>
          <w:p w:rsidR="004219DF" w:rsidRDefault="004219DF" w:rsidP="006E6170">
            <w:pPr>
              <w:rPr>
                <w:color w:val="333333"/>
                <w:sz w:val="16"/>
              </w:rPr>
            </w:pPr>
            <w:r>
              <w:rPr>
                <w:color w:val="333333"/>
                <w:sz w:val="16"/>
              </w:rPr>
              <w:t>2.__________________________________________________________________________________________________________________</w:t>
            </w:r>
          </w:p>
          <w:p w:rsidR="004219DF" w:rsidRDefault="004219DF" w:rsidP="006E6170">
            <w:pPr>
              <w:rPr>
                <w:color w:val="333333"/>
                <w:sz w:val="16"/>
              </w:rPr>
            </w:pPr>
          </w:p>
          <w:p w:rsidR="004219DF" w:rsidRDefault="004219DF" w:rsidP="006E6170">
            <w:pPr>
              <w:rPr>
                <w:color w:val="333333"/>
                <w:sz w:val="16"/>
              </w:rPr>
            </w:pPr>
            <w:r>
              <w:rPr>
                <w:color w:val="333333"/>
                <w:sz w:val="16"/>
              </w:rPr>
              <w:t>3.__________________________________________________________________________________________________________________</w:t>
            </w:r>
          </w:p>
          <w:p w:rsidR="004219DF" w:rsidRDefault="004219DF" w:rsidP="006E6170">
            <w:pPr>
              <w:rPr>
                <w:color w:val="333333"/>
                <w:sz w:val="16"/>
              </w:rPr>
            </w:pPr>
          </w:p>
          <w:p w:rsidR="004219DF" w:rsidRDefault="004219DF" w:rsidP="006E6170">
            <w:pPr>
              <w:spacing w:after="200" w:line="276" w:lineRule="auto"/>
              <w:rPr>
                <w:color w:val="333333"/>
                <w:sz w:val="16"/>
              </w:rPr>
            </w:pPr>
            <w:r>
              <w:rPr>
                <w:color w:val="333333"/>
                <w:sz w:val="16"/>
              </w:rPr>
              <w:t>…_________________________________________________________________________________________________________________</w:t>
            </w:r>
          </w:p>
        </w:tc>
      </w:tr>
      <w:tr w:rsidR="004219DF" w:rsidTr="006E6170">
        <w:tc>
          <w:tcPr>
            <w:tcW w:w="2475" w:type="dxa"/>
            <w:hideMark/>
          </w:tcPr>
          <w:p w:rsidR="004219DF" w:rsidRDefault="004219DF" w:rsidP="006E6170">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6E6170">
            <w:pPr>
              <w:snapToGrid w:val="0"/>
              <w:rPr>
                <w:color w:val="333333"/>
                <w:sz w:val="16"/>
              </w:rPr>
            </w:pPr>
            <w:r>
              <w:rPr>
                <w:color w:val="333333"/>
                <w:sz w:val="16"/>
              </w:rPr>
              <w:t xml:space="preserve">Основание: похозяйственная книга №____________ .         </w:t>
            </w:r>
          </w:p>
          <w:p w:rsidR="004219DF" w:rsidRDefault="004219DF" w:rsidP="006E6170">
            <w:pPr>
              <w:rPr>
                <w:color w:val="333333"/>
                <w:sz w:val="16"/>
              </w:rPr>
            </w:pPr>
            <w:r>
              <w:rPr>
                <w:color w:val="333333"/>
                <w:sz w:val="16"/>
              </w:rPr>
              <w:t>Справка дана для предъявления по м/т.</w:t>
            </w:r>
          </w:p>
          <w:p w:rsidR="004219DF" w:rsidRDefault="004219DF" w:rsidP="006E6170">
            <w:pPr>
              <w:ind w:left="15"/>
              <w:rPr>
                <w:b/>
                <w:color w:val="333333"/>
              </w:rPr>
            </w:pPr>
            <w:r>
              <w:rPr>
                <w:b/>
                <w:color w:val="333333"/>
              </w:rPr>
              <w:t>____________________ ________________ _________________</w:t>
            </w:r>
          </w:p>
          <w:p w:rsidR="004219DF" w:rsidRDefault="004219DF" w:rsidP="006E6170">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ind w:left="4963"/>
        <w:jc w:val="right"/>
        <w:rPr>
          <w:sz w:val="22"/>
          <w:szCs w:val="22"/>
        </w:rPr>
      </w:pPr>
    </w:p>
    <w:p w:rsidR="004219DF" w:rsidRDefault="004219DF" w:rsidP="004219DF">
      <w:pPr>
        <w:ind w:left="4963"/>
        <w:jc w:val="right"/>
        <w:rPr>
          <w:b/>
          <w:bCs/>
          <w:color w:val="000000"/>
        </w:rPr>
      </w:pPr>
      <w:r>
        <w:rPr>
          <w:b/>
          <w:bCs/>
          <w:color w:val="000000"/>
        </w:rPr>
        <w:t>Форма № 5</w:t>
      </w:r>
    </w:p>
    <w:p w:rsidR="004219DF" w:rsidRDefault="004219DF" w:rsidP="004219DF">
      <w:pPr>
        <w:ind w:left="4963"/>
        <w:jc w:val="right"/>
        <w:rPr>
          <w:b/>
          <w:bCs/>
          <w:color w:val="00000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75"/>
        <w:gridCol w:w="615"/>
        <w:gridCol w:w="6270"/>
      </w:tblGrid>
      <w:tr w:rsidR="004219DF" w:rsidTr="006E6170">
        <w:tc>
          <w:tcPr>
            <w:tcW w:w="3090" w:type="dxa"/>
            <w:gridSpan w:val="2"/>
            <w:hideMark/>
          </w:tcPr>
          <w:p w:rsidR="00A47CAA" w:rsidRDefault="00A47CAA" w:rsidP="00A47CAA">
            <w:pPr>
              <w:snapToGrid w:val="0"/>
              <w:jc w:val="center"/>
              <w:rPr>
                <w:b/>
                <w:bCs/>
                <w:color w:val="333333"/>
                <w:sz w:val="20"/>
                <w:szCs w:val="20"/>
              </w:rPr>
            </w:pPr>
            <w:r>
              <w:rPr>
                <w:b/>
                <w:bCs/>
                <w:color w:val="333333"/>
                <w:sz w:val="20"/>
                <w:szCs w:val="20"/>
              </w:rPr>
              <w:t>Российская Федерация</w:t>
            </w:r>
          </w:p>
          <w:p w:rsidR="00A47CAA" w:rsidRDefault="00A47CAA" w:rsidP="00A47CAA">
            <w:pPr>
              <w:jc w:val="center"/>
              <w:rPr>
                <w:b/>
                <w:bCs/>
                <w:color w:val="333333"/>
                <w:sz w:val="20"/>
                <w:szCs w:val="20"/>
              </w:rPr>
            </w:pPr>
            <w:r>
              <w:rPr>
                <w:b/>
                <w:bCs/>
                <w:color w:val="333333"/>
                <w:sz w:val="20"/>
                <w:szCs w:val="20"/>
              </w:rPr>
              <w:t>Оренбургская область</w:t>
            </w:r>
          </w:p>
          <w:p w:rsidR="00A47CAA" w:rsidRDefault="00A47CAA" w:rsidP="00A47CAA">
            <w:pPr>
              <w:jc w:val="center"/>
              <w:rPr>
                <w:b/>
                <w:bCs/>
                <w:color w:val="333333"/>
                <w:sz w:val="20"/>
                <w:szCs w:val="20"/>
              </w:rPr>
            </w:pPr>
            <w:r>
              <w:rPr>
                <w:b/>
                <w:bCs/>
                <w:color w:val="333333"/>
                <w:sz w:val="20"/>
                <w:szCs w:val="20"/>
              </w:rPr>
              <w:t>Ташлинский район</w:t>
            </w:r>
          </w:p>
          <w:p w:rsidR="00A47CAA" w:rsidRDefault="00A47CAA" w:rsidP="00A47CAA">
            <w:pPr>
              <w:jc w:val="center"/>
              <w:rPr>
                <w:b/>
                <w:bCs/>
                <w:color w:val="333333"/>
                <w:sz w:val="20"/>
                <w:szCs w:val="20"/>
              </w:rPr>
            </w:pPr>
            <w:r>
              <w:rPr>
                <w:b/>
                <w:bCs/>
                <w:color w:val="333333"/>
                <w:sz w:val="20"/>
                <w:szCs w:val="20"/>
              </w:rPr>
              <w:t>АДМИНИСТРАЦИЯ</w:t>
            </w:r>
          </w:p>
          <w:p w:rsidR="00A47CAA" w:rsidRDefault="00A47CAA" w:rsidP="00A47CAA">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A47CAA" w:rsidP="00A47CAA">
            <w:pPr>
              <w:spacing w:after="200" w:line="276" w:lineRule="auto"/>
              <w:rPr>
                <w:b/>
                <w:bCs/>
                <w:color w:val="333333"/>
                <w:sz w:val="20"/>
                <w:szCs w:val="20"/>
              </w:rPr>
            </w:pPr>
            <w:r>
              <w:rPr>
                <w:sz w:val="20"/>
                <w:szCs w:val="20"/>
              </w:rPr>
              <w:t xml:space="preserve">       от _____________</w:t>
            </w:r>
            <w:r>
              <w:rPr>
                <w:b/>
                <w:bCs/>
                <w:color w:val="333333"/>
                <w:sz w:val="20"/>
                <w:szCs w:val="20"/>
              </w:rPr>
              <w:t>№______</w:t>
            </w:r>
          </w:p>
        </w:tc>
        <w:tc>
          <w:tcPr>
            <w:tcW w:w="6270" w:type="dxa"/>
          </w:tcPr>
          <w:p w:rsidR="004219DF" w:rsidRDefault="004219DF" w:rsidP="006E6170">
            <w:pPr>
              <w:jc w:val="center"/>
              <w:rPr>
                <w:b/>
                <w:bCs/>
                <w:color w:val="333333"/>
                <w:sz w:val="16"/>
              </w:rPr>
            </w:pPr>
            <w:r>
              <w:rPr>
                <w:b/>
                <w:bCs/>
                <w:color w:val="333333"/>
                <w:sz w:val="16"/>
              </w:rPr>
              <w:t>С П Р А В К А</w:t>
            </w:r>
          </w:p>
          <w:p w:rsidR="004219DF" w:rsidRDefault="004219DF" w:rsidP="006E6170">
            <w:pPr>
              <w:ind w:left="5" w:right="5" w:firstLine="375"/>
            </w:pPr>
          </w:p>
          <w:p w:rsidR="00A47CAA" w:rsidRDefault="00A47CAA" w:rsidP="00A47CAA">
            <w:pPr>
              <w:jc w:val="both"/>
            </w:pPr>
            <w:r>
              <w:t xml:space="preserve">Дана администрацией муниципального образования Калининский  сельсовет Ташлинского района Оренбургской области </w:t>
            </w:r>
          </w:p>
          <w:p w:rsidR="004219DF" w:rsidRDefault="004219DF" w:rsidP="006E6170">
            <w:pPr>
              <w:ind w:right="5"/>
              <w:rPr>
                <w:b/>
                <w:bCs/>
                <w:color w:val="333333"/>
                <w:sz w:val="16"/>
              </w:rPr>
            </w:pPr>
            <w:r>
              <w:rPr>
                <w:color w:val="333333"/>
                <w:sz w:val="16"/>
              </w:rPr>
              <w:t>ГР.</w:t>
            </w:r>
            <w:r>
              <w:rPr>
                <w:b/>
                <w:bCs/>
                <w:color w:val="333333"/>
                <w:sz w:val="16"/>
              </w:rPr>
              <w:t xml:space="preserve"> _______________________________________________________________________</w:t>
            </w:r>
          </w:p>
          <w:p w:rsidR="004219DF" w:rsidRDefault="004219DF" w:rsidP="006E6170">
            <w:pPr>
              <w:ind w:left="5" w:right="5" w:firstLine="375"/>
              <w:jc w:val="center"/>
              <w:rPr>
                <w:color w:val="333333"/>
                <w:sz w:val="16"/>
              </w:rPr>
            </w:pPr>
            <w:r>
              <w:rPr>
                <w:color w:val="333333"/>
                <w:sz w:val="16"/>
              </w:rPr>
              <w:t>(фамилия, имя, отчество)</w:t>
            </w:r>
          </w:p>
          <w:p w:rsidR="004219DF" w:rsidRDefault="004219DF" w:rsidP="006E6170">
            <w:pPr>
              <w:ind w:left="5" w:right="5" w:firstLine="375"/>
              <w:jc w:val="center"/>
              <w:rPr>
                <w:b/>
                <w:color w:val="333333"/>
                <w:sz w:val="16"/>
              </w:rPr>
            </w:pPr>
            <w:r>
              <w:rPr>
                <w:b/>
                <w:color w:val="333333"/>
                <w:sz w:val="16"/>
              </w:rPr>
              <w:t>________________________________________________________________________</w:t>
            </w:r>
          </w:p>
          <w:p w:rsidR="004219DF" w:rsidRDefault="004219DF" w:rsidP="006E6170">
            <w:pPr>
              <w:spacing w:after="200" w:line="276" w:lineRule="auto"/>
              <w:rPr>
                <w:color w:val="333333"/>
                <w:sz w:val="16"/>
              </w:rPr>
            </w:pPr>
            <w:r>
              <w:rPr>
                <w:b/>
                <w:color w:val="333333"/>
                <w:sz w:val="16"/>
              </w:rPr>
              <w:t xml:space="preserve">  </w:t>
            </w:r>
            <w:r>
              <w:rPr>
                <w:color w:val="333333"/>
                <w:sz w:val="16"/>
              </w:rPr>
              <w:t xml:space="preserve"> </w:t>
            </w:r>
          </w:p>
        </w:tc>
      </w:tr>
      <w:tr w:rsidR="004219DF" w:rsidTr="006E6170">
        <w:tc>
          <w:tcPr>
            <w:tcW w:w="9360" w:type="dxa"/>
            <w:gridSpan w:val="3"/>
            <w:hideMark/>
          </w:tcPr>
          <w:p w:rsidR="004219DF" w:rsidRDefault="004219DF" w:rsidP="006E6170">
            <w:pPr>
              <w:snapToGrid w:val="0"/>
              <w:rPr>
                <w:color w:val="333333"/>
                <w:sz w:val="20"/>
              </w:rPr>
            </w:pPr>
            <w:r>
              <w:rPr>
                <w:color w:val="333333"/>
                <w:sz w:val="20"/>
              </w:rPr>
              <w:t xml:space="preserve">  ________ года рождения, в том, что он(а) действительно зарегистрирован(а) по месту жительства по адресу: с.____________________________________________________________________________________          </w:t>
            </w:r>
          </w:p>
          <w:p w:rsidR="004219DF" w:rsidRDefault="004219DF" w:rsidP="006E6170">
            <w:pPr>
              <w:jc w:val="center"/>
              <w:rPr>
                <w:color w:val="333333"/>
                <w:sz w:val="16"/>
              </w:rPr>
            </w:pPr>
            <w:r>
              <w:rPr>
                <w:color w:val="333333"/>
                <w:sz w:val="16"/>
              </w:rPr>
              <w:t>(наименование населенного пункта)</w:t>
            </w:r>
          </w:p>
          <w:p w:rsidR="004219DF" w:rsidRDefault="004219DF" w:rsidP="006E6170">
            <w:pPr>
              <w:spacing w:after="200" w:line="276" w:lineRule="auto"/>
              <w:rPr>
                <w:color w:val="333333"/>
                <w:sz w:val="16"/>
              </w:rPr>
            </w:pPr>
            <w:r>
              <w:rPr>
                <w:color w:val="333333"/>
                <w:sz w:val="16"/>
              </w:rPr>
              <w:t>ул.______________________________________________дом №_______кв.№______.</w:t>
            </w:r>
          </w:p>
        </w:tc>
      </w:tr>
      <w:tr w:rsidR="004219DF" w:rsidTr="006E6170">
        <w:tc>
          <w:tcPr>
            <w:tcW w:w="2475" w:type="dxa"/>
            <w:hideMark/>
          </w:tcPr>
          <w:p w:rsidR="004219DF" w:rsidRDefault="004219DF" w:rsidP="006E6170">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6E6170">
            <w:pPr>
              <w:snapToGrid w:val="0"/>
              <w:rPr>
                <w:color w:val="333333"/>
                <w:sz w:val="16"/>
              </w:rPr>
            </w:pPr>
            <w:r>
              <w:rPr>
                <w:color w:val="333333"/>
                <w:sz w:val="16"/>
              </w:rPr>
              <w:t xml:space="preserve">Основание: похозяйственная книга №____________ .         </w:t>
            </w:r>
          </w:p>
          <w:p w:rsidR="004219DF" w:rsidRDefault="004219DF" w:rsidP="006E6170">
            <w:pPr>
              <w:rPr>
                <w:color w:val="333333"/>
                <w:sz w:val="16"/>
              </w:rPr>
            </w:pPr>
            <w:r>
              <w:rPr>
                <w:color w:val="333333"/>
                <w:sz w:val="16"/>
              </w:rPr>
              <w:t>Справка дана для предъявления по м/т.</w:t>
            </w:r>
          </w:p>
          <w:p w:rsidR="004219DF" w:rsidRDefault="004219DF" w:rsidP="006E6170">
            <w:pPr>
              <w:ind w:left="15"/>
              <w:rPr>
                <w:b/>
                <w:color w:val="333333"/>
              </w:rPr>
            </w:pPr>
            <w:r>
              <w:rPr>
                <w:b/>
                <w:color w:val="333333"/>
              </w:rPr>
              <w:t>____________________ ________________ _________________</w:t>
            </w:r>
          </w:p>
          <w:p w:rsidR="004219DF" w:rsidRDefault="004219DF" w:rsidP="006E6170">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rPr>
          <w:color w:val="333333"/>
          <w:sz w:val="20"/>
          <w:szCs w:val="22"/>
        </w:rPr>
      </w:pPr>
      <w:r>
        <w:rPr>
          <w:color w:val="333333"/>
          <w:sz w:val="20"/>
        </w:rPr>
        <w:t xml:space="preserve">       </w:t>
      </w:r>
    </w:p>
    <w:p w:rsidR="004219DF" w:rsidRDefault="004219DF" w:rsidP="004219DF">
      <w:pPr>
        <w:ind w:left="4963"/>
        <w:jc w:val="right"/>
        <w:rPr>
          <w:sz w:val="20"/>
        </w:rPr>
      </w:pPr>
    </w:p>
    <w:p w:rsidR="004219DF" w:rsidRDefault="004219DF" w:rsidP="004219DF">
      <w:pPr>
        <w:ind w:left="4963"/>
        <w:jc w:val="right"/>
        <w:rPr>
          <w:sz w:val="20"/>
        </w:rPr>
      </w:pPr>
    </w:p>
    <w:p w:rsidR="006814E6" w:rsidRDefault="006814E6" w:rsidP="004219DF">
      <w:pPr>
        <w:ind w:left="4963"/>
        <w:jc w:val="right"/>
        <w:rPr>
          <w:sz w:val="20"/>
        </w:rPr>
      </w:pPr>
    </w:p>
    <w:p w:rsidR="004219DF" w:rsidRDefault="004219DF" w:rsidP="004219DF">
      <w:pPr>
        <w:ind w:left="4963"/>
        <w:jc w:val="right"/>
        <w:rPr>
          <w:b/>
          <w:bCs/>
          <w:color w:val="000000"/>
        </w:rPr>
      </w:pPr>
      <w:r>
        <w:rPr>
          <w:b/>
          <w:bCs/>
          <w:color w:val="000000"/>
        </w:rPr>
        <w:t>Форма № 6</w:t>
      </w:r>
    </w:p>
    <w:p w:rsidR="004219DF" w:rsidRDefault="004219DF" w:rsidP="004219DF">
      <w:pPr>
        <w:ind w:left="4963"/>
        <w:jc w:val="right"/>
        <w:rPr>
          <w:sz w:val="20"/>
        </w:rPr>
      </w:pPr>
    </w:p>
    <w:p w:rsidR="004219DF" w:rsidRDefault="004219DF" w:rsidP="004219DF">
      <w:pPr>
        <w:ind w:left="4963"/>
        <w:jc w:val="right"/>
        <w:rPr>
          <w:sz w:val="2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75"/>
        <w:gridCol w:w="615"/>
        <w:gridCol w:w="6270"/>
      </w:tblGrid>
      <w:tr w:rsidR="004219DF" w:rsidTr="006E6170">
        <w:tc>
          <w:tcPr>
            <w:tcW w:w="3090" w:type="dxa"/>
            <w:gridSpan w:val="2"/>
            <w:hideMark/>
          </w:tcPr>
          <w:p w:rsidR="00A47CAA" w:rsidRDefault="00A47CAA" w:rsidP="00A47CAA">
            <w:pPr>
              <w:snapToGrid w:val="0"/>
              <w:jc w:val="center"/>
              <w:rPr>
                <w:b/>
                <w:bCs/>
                <w:color w:val="333333"/>
                <w:sz w:val="20"/>
                <w:szCs w:val="20"/>
              </w:rPr>
            </w:pPr>
            <w:r>
              <w:rPr>
                <w:b/>
                <w:bCs/>
                <w:color w:val="333333"/>
                <w:sz w:val="20"/>
                <w:szCs w:val="20"/>
              </w:rPr>
              <w:t>Российская Федерация</w:t>
            </w:r>
          </w:p>
          <w:p w:rsidR="00A47CAA" w:rsidRDefault="00A47CAA" w:rsidP="00A47CAA">
            <w:pPr>
              <w:jc w:val="center"/>
              <w:rPr>
                <w:b/>
                <w:bCs/>
                <w:color w:val="333333"/>
                <w:sz w:val="20"/>
                <w:szCs w:val="20"/>
              </w:rPr>
            </w:pPr>
            <w:r>
              <w:rPr>
                <w:b/>
                <w:bCs/>
                <w:color w:val="333333"/>
                <w:sz w:val="20"/>
                <w:szCs w:val="20"/>
              </w:rPr>
              <w:t>Оренбургская область</w:t>
            </w:r>
          </w:p>
          <w:p w:rsidR="00A47CAA" w:rsidRDefault="00A47CAA" w:rsidP="00A47CAA">
            <w:pPr>
              <w:jc w:val="center"/>
              <w:rPr>
                <w:b/>
                <w:bCs/>
                <w:color w:val="333333"/>
                <w:sz w:val="20"/>
                <w:szCs w:val="20"/>
              </w:rPr>
            </w:pPr>
            <w:r>
              <w:rPr>
                <w:b/>
                <w:bCs/>
                <w:color w:val="333333"/>
                <w:sz w:val="20"/>
                <w:szCs w:val="20"/>
              </w:rPr>
              <w:t>Ташлинский район</w:t>
            </w:r>
          </w:p>
          <w:p w:rsidR="00A47CAA" w:rsidRDefault="00A47CAA" w:rsidP="00A47CAA">
            <w:pPr>
              <w:jc w:val="center"/>
              <w:rPr>
                <w:b/>
                <w:bCs/>
                <w:color w:val="333333"/>
                <w:sz w:val="20"/>
                <w:szCs w:val="20"/>
              </w:rPr>
            </w:pPr>
            <w:r>
              <w:rPr>
                <w:b/>
                <w:bCs/>
                <w:color w:val="333333"/>
                <w:sz w:val="20"/>
                <w:szCs w:val="20"/>
              </w:rPr>
              <w:t>АДМИНИСТРАЦИЯ</w:t>
            </w:r>
          </w:p>
          <w:p w:rsidR="00A47CAA" w:rsidRDefault="00A47CAA" w:rsidP="00A47CAA">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A47CAA" w:rsidP="00A47CAA">
            <w:pPr>
              <w:snapToGrid w:val="0"/>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4219DF" w:rsidRDefault="004219DF" w:rsidP="006E6170">
            <w:pPr>
              <w:jc w:val="center"/>
              <w:rPr>
                <w:b/>
                <w:bCs/>
                <w:color w:val="333333"/>
                <w:sz w:val="16"/>
              </w:rPr>
            </w:pPr>
            <w:r>
              <w:rPr>
                <w:b/>
                <w:bCs/>
                <w:color w:val="333333"/>
                <w:sz w:val="16"/>
              </w:rPr>
              <w:t>С П Р А В К А</w:t>
            </w:r>
          </w:p>
          <w:p w:rsidR="004219DF" w:rsidRDefault="004219DF" w:rsidP="006E6170">
            <w:pPr>
              <w:ind w:left="5" w:right="5" w:firstLine="375"/>
            </w:pPr>
          </w:p>
          <w:p w:rsidR="00A47CAA" w:rsidRDefault="004219DF" w:rsidP="00A47CAA">
            <w:pPr>
              <w:jc w:val="both"/>
            </w:pPr>
            <w:r>
              <w:rPr>
                <w:color w:val="333333"/>
                <w:sz w:val="16"/>
              </w:rPr>
              <w:t xml:space="preserve">       </w:t>
            </w:r>
            <w:r w:rsidR="00A47CAA">
              <w:t xml:space="preserve">Дана администрацией муниципального образования Калининский  сельсовет Ташлинского района Оренбургской области </w:t>
            </w:r>
          </w:p>
          <w:p w:rsidR="004219DF" w:rsidRDefault="004219DF" w:rsidP="00A47CAA">
            <w:pPr>
              <w:jc w:val="both"/>
            </w:pPr>
          </w:p>
          <w:p w:rsidR="004219DF" w:rsidRDefault="004219DF" w:rsidP="006E6170">
            <w:pPr>
              <w:ind w:left="5" w:right="5"/>
              <w:rPr>
                <w:color w:val="333333"/>
                <w:sz w:val="16"/>
              </w:rPr>
            </w:pPr>
          </w:p>
          <w:p w:rsidR="004219DF" w:rsidRDefault="004219DF" w:rsidP="006E6170">
            <w:pPr>
              <w:ind w:left="5" w:right="5" w:firstLine="375"/>
              <w:rPr>
                <w:color w:val="333333"/>
                <w:sz w:val="16"/>
              </w:rPr>
            </w:pPr>
          </w:p>
          <w:p w:rsidR="004219DF" w:rsidRDefault="004219DF" w:rsidP="006E6170">
            <w:pPr>
              <w:ind w:left="5" w:right="5" w:firstLine="375"/>
              <w:rPr>
                <w:b/>
                <w:bCs/>
                <w:color w:val="333333"/>
                <w:sz w:val="16"/>
              </w:rPr>
            </w:pPr>
            <w:r>
              <w:rPr>
                <w:color w:val="333333"/>
                <w:sz w:val="16"/>
              </w:rPr>
              <w:t>ГР.</w:t>
            </w:r>
            <w:r>
              <w:rPr>
                <w:b/>
                <w:bCs/>
                <w:color w:val="333333"/>
                <w:sz w:val="16"/>
              </w:rPr>
              <w:t xml:space="preserve"> </w:t>
            </w:r>
          </w:p>
          <w:p w:rsidR="004219DF" w:rsidRDefault="004219DF" w:rsidP="006E6170">
            <w:pPr>
              <w:ind w:right="5"/>
              <w:rPr>
                <w:b/>
                <w:bCs/>
                <w:color w:val="333333"/>
                <w:sz w:val="16"/>
              </w:rPr>
            </w:pPr>
            <w:r>
              <w:t xml:space="preserve">       </w:t>
            </w:r>
            <w:r>
              <w:rPr>
                <w:b/>
                <w:bCs/>
                <w:color w:val="333333"/>
                <w:sz w:val="16"/>
              </w:rPr>
              <w:t>______________________________________________________________________</w:t>
            </w:r>
          </w:p>
          <w:p w:rsidR="004219DF" w:rsidRDefault="004219DF" w:rsidP="006E6170">
            <w:pPr>
              <w:ind w:left="5" w:right="5" w:firstLine="375"/>
              <w:jc w:val="center"/>
              <w:rPr>
                <w:color w:val="333333"/>
                <w:sz w:val="16"/>
              </w:rPr>
            </w:pPr>
            <w:r>
              <w:rPr>
                <w:color w:val="333333"/>
                <w:sz w:val="16"/>
              </w:rPr>
              <w:t>(фамилия, имя, отчество)</w:t>
            </w:r>
          </w:p>
          <w:p w:rsidR="004219DF" w:rsidRDefault="004219DF" w:rsidP="006E6170">
            <w:pPr>
              <w:ind w:left="5" w:right="5" w:firstLine="375"/>
              <w:jc w:val="center"/>
              <w:rPr>
                <w:b/>
                <w:color w:val="333333"/>
                <w:sz w:val="16"/>
              </w:rPr>
            </w:pPr>
            <w:r>
              <w:rPr>
                <w:b/>
                <w:color w:val="333333"/>
                <w:sz w:val="16"/>
              </w:rPr>
              <w:t>________________________________________________________________________</w:t>
            </w:r>
          </w:p>
          <w:p w:rsidR="004219DF" w:rsidRDefault="004219DF" w:rsidP="006E6170">
            <w:pPr>
              <w:spacing w:after="200" w:line="276" w:lineRule="auto"/>
              <w:rPr>
                <w:color w:val="333333"/>
                <w:sz w:val="16"/>
              </w:rPr>
            </w:pPr>
            <w:r>
              <w:rPr>
                <w:b/>
                <w:color w:val="333333"/>
                <w:sz w:val="16"/>
              </w:rPr>
              <w:t xml:space="preserve">  </w:t>
            </w:r>
            <w:r>
              <w:rPr>
                <w:color w:val="333333"/>
                <w:sz w:val="16"/>
              </w:rPr>
              <w:t xml:space="preserve"> </w:t>
            </w:r>
          </w:p>
        </w:tc>
      </w:tr>
      <w:tr w:rsidR="004219DF" w:rsidTr="006E6170">
        <w:tc>
          <w:tcPr>
            <w:tcW w:w="9360" w:type="dxa"/>
            <w:gridSpan w:val="3"/>
            <w:hideMark/>
          </w:tcPr>
          <w:p w:rsidR="004219DF" w:rsidRDefault="004219DF" w:rsidP="006E6170">
            <w:pPr>
              <w:snapToGrid w:val="0"/>
              <w:rPr>
                <w:color w:val="333333"/>
                <w:sz w:val="20"/>
              </w:rPr>
            </w:pPr>
            <w:r>
              <w:rPr>
                <w:color w:val="333333"/>
                <w:sz w:val="20"/>
              </w:rPr>
              <w:t xml:space="preserve">________ года рождения, в том, что он(а) действительно (был, была) зарегистрирован(а) по месту жительства по адресу: с.__________________________________________________________ </w:t>
            </w:r>
          </w:p>
          <w:p w:rsidR="004219DF" w:rsidRDefault="004219DF" w:rsidP="006E6170">
            <w:pPr>
              <w:snapToGrid w:val="0"/>
              <w:jc w:val="center"/>
              <w:rPr>
                <w:color w:val="333333"/>
                <w:sz w:val="16"/>
              </w:rPr>
            </w:pPr>
            <w:r>
              <w:rPr>
                <w:color w:val="333333"/>
                <w:sz w:val="16"/>
              </w:rPr>
              <w:t>(наименование населенного пункта)</w:t>
            </w:r>
          </w:p>
          <w:p w:rsidR="004219DF" w:rsidRDefault="004219DF" w:rsidP="006E6170">
            <w:pPr>
              <w:rPr>
                <w:color w:val="333333"/>
                <w:sz w:val="20"/>
              </w:rPr>
            </w:pPr>
            <w:r>
              <w:rPr>
                <w:color w:val="333333"/>
                <w:sz w:val="20"/>
              </w:rPr>
              <w:t xml:space="preserve">ул._____________________________дом №_______кв.№______ с _______________________________                                       </w:t>
            </w:r>
          </w:p>
          <w:p w:rsidR="004219DF" w:rsidRDefault="004219DF" w:rsidP="006E6170">
            <w:pPr>
              <w:rPr>
                <w:color w:val="333333"/>
                <w:sz w:val="20"/>
              </w:rPr>
            </w:pPr>
            <w:r>
              <w:rPr>
                <w:color w:val="333333"/>
                <w:sz w:val="20"/>
              </w:rPr>
              <w:t xml:space="preserve">                                                                                                                   (дата регистрации по месту жительства) по ________________________________________________________ .</w:t>
            </w:r>
          </w:p>
          <w:p w:rsidR="004219DF" w:rsidRDefault="004219DF" w:rsidP="006E6170">
            <w:pPr>
              <w:spacing w:after="200" w:line="276" w:lineRule="auto"/>
              <w:rPr>
                <w:color w:val="333333"/>
                <w:sz w:val="20"/>
              </w:rPr>
            </w:pPr>
            <w:r>
              <w:rPr>
                <w:color w:val="333333"/>
                <w:sz w:val="20"/>
              </w:rPr>
              <w:t xml:space="preserve">          (дата снятия с регситрационного учета по месту жительства)              </w:t>
            </w:r>
          </w:p>
        </w:tc>
      </w:tr>
      <w:tr w:rsidR="004219DF" w:rsidTr="006E6170">
        <w:tc>
          <w:tcPr>
            <w:tcW w:w="2475" w:type="dxa"/>
            <w:hideMark/>
          </w:tcPr>
          <w:p w:rsidR="004219DF" w:rsidRDefault="004219DF" w:rsidP="006E6170">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6E6170">
            <w:pPr>
              <w:snapToGrid w:val="0"/>
              <w:rPr>
                <w:color w:val="333333"/>
                <w:sz w:val="16"/>
              </w:rPr>
            </w:pPr>
            <w:r>
              <w:rPr>
                <w:color w:val="333333"/>
                <w:sz w:val="16"/>
              </w:rPr>
              <w:t xml:space="preserve">Основание: похозяйственная книга №____________ .         </w:t>
            </w:r>
          </w:p>
          <w:p w:rsidR="004219DF" w:rsidRDefault="004219DF" w:rsidP="006E6170">
            <w:pPr>
              <w:rPr>
                <w:color w:val="333333"/>
                <w:sz w:val="16"/>
              </w:rPr>
            </w:pPr>
            <w:r>
              <w:rPr>
                <w:color w:val="333333"/>
                <w:sz w:val="16"/>
              </w:rPr>
              <w:t>Справка дана для предъявления по м/т.</w:t>
            </w:r>
          </w:p>
          <w:p w:rsidR="004219DF" w:rsidRDefault="004219DF" w:rsidP="006E6170">
            <w:pPr>
              <w:ind w:left="15"/>
              <w:rPr>
                <w:b/>
                <w:color w:val="333333"/>
              </w:rPr>
            </w:pPr>
            <w:r>
              <w:rPr>
                <w:b/>
                <w:color w:val="333333"/>
              </w:rPr>
              <w:t>____________________ ________________ _________________</w:t>
            </w:r>
          </w:p>
          <w:p w:rsidR="004219DF" w:rsidRDefault="004219DF" w:rsidP="006E6170">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ind w:left="4963"/>
        <w:jc w:val="right"/>
        <w:rPr>
          <w:sz w:val="22"/>
          <w:szCs w:val="22"/>
        </w:rPr>
      </w:pPr>
    </w:p>
    <w:p w:rsidR="004219DF" w:rsidRDefault="004219DF" w:rsidP="004219DF">
      <w:pPr>
        <w:ind w:left="4963"/>
        <w:jc w:val="right"/>
        <w:rPr>
          <w:b/>
          <w:bCs/>
          <w:color w:val="000000"/>
        </w:rPr>
      </w:pPr>
    </w:p>
    <w:p w:rsidR="004219DF" w:rsidRDefault="004219DF" w:rsidP="004219DF">
      <w:pPr>
        <w:ind w:left="15"/>
        <w:rPr>
          <w:color w:val="333333"/>
          <w:sz w:val="20"/>
        </w:rPr>
      </w:pPr>
      <w:r>
        <w:rPr>
          <w:color w:val="333333"/>
          <w:sz w:val="20"/>
        </w:rPr>
        <w:t xml:space="preserve">       </w:t>
      </w:r>
    </w:p>
    <w:p w:rsidR="004219DF" w:rsidRDefault="004219DF" w:rsidP="004219DF">
      <w:pPr>
        <w:rPr>
          <w:color w:val="333333"/>
          <w:sz w:val="20"/>
        </w:rPr>
        <w:sectPr w:rsidR="004219DF" w:rsidSect="006E6170">
          <w:type w:val="continuous"/>
          <w:pgSz w:w="11906" w:h="16838"/>
          <w:pgMar w:top="1134" w:right="850" w:bottom="1134" w:left="1701" w:header="720" w:footer="720" w:gutter="0"/>
          <w:cols w:space="720"/>
          <w:docGrid w:linePitch="326"/>
        </w:sectPr>
      </w:pPr>
    </w:p>
    <w:p w:rsidR="004219DF" w:rsidRDefault="004219DF" w:rsidP="004219DF">
      <w:pPr>
        <w:jc w:val="right"/>
        <w:rPr>
          <w:b/>
          <w:bCs/>
          <w:color w:val="000000"/>
          <w:sz w:val="22"/>
        </w:rPr>
      </w:pPr>
      <w:r>
        <w:rPr>
          <w:b/>
          <w:bCs/>
          <w:color w:val="000000"/>
        </w:rPr>
        <w:t>Форма № 7</w:t>
      </w:r>
    </w:p>
    <w:tbl>
      <w:tblPr>
        <w:tblW w:w="0" w:type="auto"/>
        <w:tblInd w:w="33" w:type="dxa"/>
        <w:tblLayout w:type="fixed"/>
        <w:tblCellMar>
          <w:top w:w="55" w:type="dxa"/>
          <w:left w:w="55" w:type="dxa"/>
          <w:bottom w:w="55" w:type="dxa"/>
          <w:right w:w="55" w:type="dxa"/>
        </w:tblCellMar>
        <w:tblLook w:val="04A0" w:firstRow="1" w:lastRow="0" w:firstColumn="1" w:lastColumn="0" w:noHBand="0" w:noVBand="1"/>
      </w:tblPr>
      <w:tblGrid>
        <w:gridCol w:w="2490"/>
        <w:gridCol w:w="615"/>
        <w:gridCol w:w="6270"/>
      </w:tblGrid>
      <w:tr w:rsidR="004219DF" w:rsidTr="006E6170">
        <w:tc>
          <w:tcPr>
            <w:tcW w:w="3105" w:type="dxa"/>
            <w:gridSpan w:val="2"/>
            <w:hideMark/>
          </w:tcPr>
          <w:p w:rsidR="00A47CAA" w:rsidRDefault="00A47CAA" w:rsidP="00A47CAA">
            <w:pPr>
              <w:snapToGrid w:val="0"/>
              <w:jc w:val="center"/>
              <w:rPr>
                <w:b/>
                <w:bCs/>
                <w:color w:val="333333"/>
                <w:sz w:val="20"/>
                <w:szCs w:val="20"/>
              </w:rPr>
            </w:pPr>
            <w:r>
              <w:rPr>
                <w:b/>
                <w:bCs/>
                <w:color w:val="333333"/>
                <w:sz w:val="20"/>
                <w:szCs w:val="20"/>
              </w:rPr>
              <w:t>Российская Федерация</w:t>
            </w:r>
          </w:p>
          <w:p w:rsidR="00A47CAA" w:rsidRDefault="00A47CAA" w:rsidP="00A47CAA">
            <w:pPr>
              <w:jc w:val="center"/>
              <w:rPr>
                <w:b/>
                <w:bCs/>
                <w:color w:val="333333"/>
                <w:sz w:val="20"/>
                <w:szCs w:val="20"/>
              </w:rPr>
            </w:pPr>
            <w:r>
              <w:rPr>
                <w:b/>
                <w:bCs/>
                <w:color w:val="333333"/>
                <w:sz w:val="20"/>
                <w:szCs w:val="20"/>
              </w:rPr>
              <w:t>Оренбургская область</w:t>
            </w:r>
          </w:p>
          <w:p w:rsidR="00A47CAA" w:rsidRDefault="00A47CAA" w:rsidP="00A47CAA">
            <w:pPr>
              <w:jc w:val="center"/>
              <w:rPr>
                <w:b/>
                <w:bCs/>
                <w:color w:val="333333"/>
                <w:sz w:val="20"/>
                <w:szCs w:val="20"/>
              </w:rPr>
            </w:pPr>
            <w:r>
              <w:rPr>
                <w:b/>
                <w:bCs/>
                <w:color w:val="333333"/>
                <w:sz w:val="20"/>
                <w:szCs w:val="20"/>
              </w:rPr>
              <w:t>Ташлинский район</w:t>
            </w:r>
          </w:p>
          <w:p w:rsidR="00A47CAA" w:rsidRDefault="00A47CAA" w:rsidP="00A47CAA">
            <w:pPr>
              <w:jc w:val="center"/>
              <w:rPr>
                <w:b/>
                <w:bCs/>
                <w:color w:val="333333"/>
                <w:sz w:val="20"/>
                <w:szCs w:val="20"/>
              </w:rPr>
            </w:pPr>
            <w:r>
              <w:rPr>
                <w:b/>
                <w:bCs/>
                <w:color w:val="333333"/>
                <w:sz w:val="20"/>
                <w:szCs w:val="20"/>
              </w:rPr>
              <w:t>АДМИНИСТРАЦИЯ</w:t>
            </w:r>
          </w:p>
          <w:p w:rsidR="00A47CAA" w:rsidRDefault="00A47CAA" w:rsidP="00A47CAA">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A47CAA" w:rsidP="00A47CAA">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4219DF" w:rsidRDefault="004219DF" w:rsidP="006E6170">
            <w:pPr>
              <w:jc w:val="center"/>
              <w:rPr>
                <w:b/>
                <w:bCs/>
                <w:color w:val="333333"/>
                <w:sz w:val="16"/>
              </w:rPr>
            </w:pPr>
            <w:r>
              <w:rPr>
                <w:b/>
                <w:bCs/>
                <w:color w:val="333333"/>
                <w:sz w:val="16"/>
              </w:rPr>
              <w:t xml:space="preserve"> С П Р А В К А</w:t>
            </w:r>
          </w:p>
          <w:p w:rsidR="004219DF" w:rsidRDefault="004219DF" w:rsidP="006E6170">
            <w:pPr>
              <w:ind w:left="5" w:right="5" w:firstLine="375"/>
            </w:pPr>
          </w:p>
          <w:p w:rsidR="00A47CAA" w:rsidRDefault="004219DF" w:rsidP="00A47CAA">
            <w:pPr>
              <w:jc w:val="both"/>
            </w:pPr>
            <w:r>
              <w:rPr>
                <w:color w:val="333333"/>
                <w:sz w:val="16"/>
              </w:rPr>
              <w:t xml:space="preserve">      </w:t>
            </w:r>
            <w:r w:rsidR="00A47CAA">
              <w:rPr>
                <w:color w:val="333333"/>
                <w:sz w:val="16"/>
              </w:rPr>
              <w:t xml:space="preserve">       </w:t>
            </w:r>
            <w:r w:rsidR="00A47CAA">
              <w:t xml:space="preserve">Дана администрацией муниципального образования Калининский  сельсовет Ташлинского района Оренбургской области </w:t>
            </w:r>
          </w:p>
          <w:p w:rsidR="004219DF" w:rsidRDefault="004219DF" w:rsidP="006E6170"/>
          <w:p w:rsidR="004219DF" w:rsidRDefault="004219DF" w:rsidP="006E6170">
            <w:pPr>
              <w:ind w:left="5" w:right="5"/>
              <w:rPr>
                <w:color w:val="333333"/>
                <w:sz w:val="16"/>
              </w:rPr>
            </w:pPr>
          </w:p>
          <w:p w:rsidR="004219DF" w:rsidRDefault="004219DF" w:rsidP="006E6170">
            <w:pPr>
              <w:ind w:left="5" w:right="5" w:firstLine="375"/>
              <w:rPr>
                <w:color w:val="333333"/>
                <w:sz w:val="16"/>
              </w:rPr>
            </w:pPr>
          </w:p>
          <w:p w:rsidR="004219DF" w:rsidRDefault="004219DF" w:rsidP="006E6170">
            <w:pPr>
              <w:ind w:right="5"/>
              <w:rPr>
                <w:color w:val="333333"/>
                <w:sz w:val="16"/>
              </w:rPr>
            </w:pPr>
            <w:r>
              <w:rPr>
                <w:color w:val="333333"/>
                <w:sz w:val="16"/>
              </w:rPr>
              <w:t xml:space="preserve">     В ТОМ, ЧТО ГР.</w:t>
            </w:r>
            <w:r>
              <w:rPr>
                <w:b/>
                <w:bCs/>
                <w:color w:val="333333"/>
                <w:sz w:val="16"/>
              </w:rPr>
              <w:t xml:space="preserve"> ________________________________________________________</w:t>
            </w:r>
          </w:p>
          <w:p w:rsidR="004219DF" w:rsidRDefault="004219DF" w:rsidP="006E6170">
            <w:pPr>
              <w:ind w:left="5" w:right="5" w:firstLine="375"/>
              <w:jc w:val="center"/>
              <w:rPr>
                <w:color w:val="333333"/>
                <w:sz w:val="16"/>
              </w:rPr>
            </w:pPr>
            <w:r>
              <w:rPr>
                <w:color w:val="333333"/>
                <w:sz w:val="16"/>
              </w:rPr>
              <w:t>(фамилия, имя, отчество)</w:t>
            </w:r>
          </w:p>
          <w:p w:rsidR="004219DF" w:rsidRDefault="004219DF" w:rsidP="006E6170">
            <w:pPr>
              <w:ind w:left="5" w:right="5" w:firstLine="375"/>
              <w:jc w:val="center"/>
              <w:rPr>
                <w:b/>
                <w:color w:val="333333"/>
                <w:sz w:val="16"/>
              </w:rPr>
            </w:pPr>
            <w:r>
              <w:rPr>
                <w:b/>
                <w:color w:val="333333"/>
                <w:sz w:val="16"/>
              </w:rPr>
              <w:t>________________________________________________________________________</w:t>
            </w:r>
          </w:p>
          <w:p w:rsidR="004219DF" w:rsidRDefault="004219DF" w:rsidP="006E6170">
            <w:pPr>
              <w:spacing w:after="200" w:line="276" w:lineRule="auto"/>
              <w:rPr>
                <w:color w:val="333333"/>
                <w:sz w:val="16"/>
              </w:rPr>
            </w:pPr>
            <w:r>
              <w:rPr>
                <w:b/>
                <w:color w:val="333333"/>
                <w:sz w:val="16"/>
              </w:rPr>
              <w:t xml:space="preserve">  </w:t>
            </w:r>
            <w:r>
              <w:rPr>
                <w:color w:val="333333"/>
                <w:sz w:val="16"/>
              </w:rPr>
              <w:t xml:space="preserve"> </w:t>
            </w:r>
          </w:p>
        </w:tc>
      </w:tr>
      <w:tr w:rsidR="004219DF" w:rsidTr="006E6170">
        <w:tc>
          <w:tcPr>
            <w:tcW w:w="9375" w:type="dxa"/>
            <w:gridSpan w:val="3"/>
            <w:hideMark/>
          </w:tcPr>
          <w:p w:rsidR="004219DF" w:rsidRDefault="004219DF" w:rsidP="006E6170">
            <w:pPr>
              <w:snapToGrid w:val="0"/>
              <w:spacing w:after="200" w:line="276" w:lineRule="auto"/>
              <w:jc w:val="both"/>
              <w:rPr>
                <w:color w:val="333333"/>
                <w:sz w:val="16"/>
              </w:rPr>
            </w:pPr>
            <w:r>
              <w:rPr>
                <w:color w:val="333333"/>
                <w:sz w:val="20"/>
              </w:rPr>
              <w:t xml:space="preserve"> года рождения, действительно по месту жительства  на территории        _________________________________________________________________________не зарегистрирован(а).</w:t>
            </w:r>
          </w:p>
        </w:tc>
      </w:tr>
      <w:tr w:rsidR="004219DF" w:rsidTr="006E6170">
        <w:tc>
          <w:tcPr>
            <w:tcW w:w="2490" w:type="dxa"/>
            <w:hideMark/>
          </w:tcPr>
          <w:p w:rsidR="004219DF" w:rsidRDefault="004219DF" w:rsidP="006E6170">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6E6170">
            <w:pPr>
              <w:snapToGrid w:val="0"/>
              <w:rPr>
                <w:color w:val="333333"/>
                <w:sz w:val="16"/>
              </w:rPr>
            </w:pPr>
            <w:r>
              <w:rPr>
                <w:color w:val="333333"/>
                <w:sz w:val="20"/>
              </w:rPr>
              <w:t xml:space="preserve">Основание: похозяйственные книги №.  </w:t>
            </w:r>
            <w:r>
              <w:rPr>
                <w:color w:val="333333"/>
                <w:sz w:val="16"/>
              </w:rPr>
              <w:t xml:space="preserve">    </w:t>
            </w:r>
          </w:p>
          <w:p w:rsidR="004219DF" w:rsidRDefault="004219DF" w:rsidP="006E6170">
            <w:pPr>
              <w:rPr>
                <w:color w:val="333333"/>
                <w:sz w:val="16"/>
              </w:rPr>
            </w:pPr>
            <w:r>
              <w:rPr>
                <w:color w:val="333333"/>
                <w:sz w:val="16"/>
              </w:rPr>
              <w:t>Справка дана для предъявления по м/т.</w:t>
            </w:r>
          </w:p>
          <w:p w:rsidR="004219DF" w:rsidRDefault="004219DF" w:rsidP="006E6170">
            <w:pPr>
              <w:ind w:left="15"/>
              <w:rPr>
                <w:b/>
                <w:color w:val="333333"/>
              </w:rPr>
            </w:pPr>
            <w:r>
              <w:rPr>
                <w:b/>
                <w:color w:val="333333"/>
              </w:rPr>
              <w:t>____________________ ________________ _________________</w:t>
            </w:r>
          </w:p>
          <w:p w:rsidR="004219DF" w:rsidRDefault="004219DF" w:rsidP="006E6170">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A47CAA" w:rsidRDefault="00A47CAA" w:rsidP="004219DF">
      <w:pPr>
        <w:jc w:val="right"/>
        <w:rPr>
          <w:color w:val="333333"/>
          <w:sz w:val="16"/>
        </w:rPr>
      </w:pPr>
    </w:p>
    <w:p w:rsidR="00A47CAA" w:rsidRDefault="00A47CAA" w:rsidP="004219DF">
      <w:pPr>
        <w:jc w:val="right"/>
        <w:rPr>
          <w:color w:val="333333"/>
          <w:sz w:val="16"/>
        </w:rPr>
      </w:pPr>
    </w:p>
    <w:p w:rsidR="00A47CAA" w:rsidRDefault="00A47CAA" w:rsidP="004219DF">
      <w:pPr>
        <w:jc w:val="right"/>
        <w:rPr>
          <w:color w:val="333333"/>
          <w:sz w:val="16"/>
        </w:rPr>
      </w:pPr>
    </w:p>
    <w:p w:rsidR="00A47CAA" w:rsidRDefault="00A47CAA" w:rsidP="004219DF">
      <w:pPr>
        <w:jc w:val="right"/>
        <w:rPr>
          <w:color w:val="333333"/>
          <w:sz w:val="16"/>
        </w:rPr>
      </w:pPr>
    </w:p>
    <w:p w:rsidR="00A47CAA" w:rsidRDefault="00A47CAA" w:rsidP="004219DF">
      <w:pPr>
        <w:jc w:val="right"/>
        <w:rPr>
          <w:color w:val="333333"/>
          <w:sz w:val="16"/>
        </w:rPr>
      </w:pPr>
    </w:p>
    <w:p w:rsidR="00A47CAA" w:rsidRDefault="00A47CAA" w:rsidP="004219DF">
      <w:pPr>
        <w:jc w:val="right"/>
        <w:rPr>
          <w:color w:val="333333"/>
          <w:sz w:val="16"/>
        </w:rPr>
      </w:pPr>
    </w:p>
    <w:p w:rsidR="004219DF" w:rsidRDefault="004219DF" w:rsidP="004219DF">
      <w:pPr>
        <w:jc w:val="right"/>
        <w:rPr>
          <w:color w:val="333333"/>
          <w:sz w:val="16"/>
          <w:szCs w:val="22"/>
        </w:rPr>
      </w:pPr>
      <w:r>
        <w:rPr>
          <w:color w:val="333333"/>
          <w:sz w:val="16"/>
        </w:rPr>
        <w:t xml:space="preserve">         </w:t>
      </w:r>
    </w:p>
    <w:p w:rsidR="004219DF" w:rsidRDefault="004219DF" w:rsidP="004219DF">
      <w:pPr>
        <w:rPr>
          <w:color w:val="333333"/>
          <w:sz w:val="16"/>
        </w:rPr>
        <w:sectPr w:rsidR="004219DF" w:rsidSect="006E6170">
          <w:type w:val="continuous"/>
          <w:pgSz w:w="11906" w:h="16838"/>
          <w:pgMar w:top="1134" w:right="850" w:bottom="1134" w:left="1701" w:header="720" w:footer="720" w:gutter="0"/>
          <w:cols w:space="720"/>
          <w:docGrid w:linePitch="326"/>
        </w:sectPr>
      </w:pPr>
    </w:p>
    <w:p w:rsidR="004219DF" w:rsidRPr="00A47CAA" w:rsidRDefault="004219DF" w:rsidP="004219DF">
      <w:pPr>
        <w:jc w:val="right"/>
        <w:rPr>
          <w:bCs/>
          <w:color w:val="000000"/>
          <w:sz w:val="22"/>
        </w:rPr>
      </w:pPr>
      <w:r w:rsidRPr="00A47CAA">
        <w:rPr>
          <w:bCs/>
          <w:color w:val="000000"/>
        </w:rPr>
        <w:t>Форма № 8</w:t>
      </w:r>
    </w:p>
    <w:tbl>
      <w:tblPr>
        <w:tblW w:w="0" w:type="auto"/>
        <w:tblInd w:w="63" w:type="dxa"/>
        <w:tblLayout w:type="fixed"/>
        <w:tblCellMar>
          <w:top w:w="55" w:type="dxa"/>
          <w:left w:w="55" w:type="dxa"/>
          <w:bottom w:w="55" w:type="dxa"/>
          <w:right w:w="55" w:type="dxa"/>
        </w:tblCellMar>
        <w:tblLook w:val="04A0" w:firstRow="1" w:lastRow="0" w:firstColumn="1" w:lastColumn="0" w:noHBand="0" w:noVBand="1"/>
      </w:tblPr>
      <w:tblGrid>
        <w:gridCol w:w="2460"/>
        <w:gridCol w:w="615"/>
        <w:gridCol w:w="6270"/>
      </w:tblGrid>
      <w:tr w:rsidR="00A47CAA" w:rsidRPr="00A47CAA" w:rsidTr="006E6170">
        <w:tc>
          <w:tcPr>
            <w:tcW w:w="3075" w:type="dxa"/>
            <w:gridSpan w:val="2"/>
            <w:hideMark/>
          </w:tcPr>
          <w:p w:rsidR="00A47CAA" w:rsidRDefault="00A47CAA" w:rsidP="006E6170">
            <w:pPr>
              <w:snapToGrid w:val="0"/>
              <w:jc w:val="center"/>
              <w:rPr>
                <w:b/>
                <w:bCs/>
                <w:color w:val="333333"/>
                <w:sz w:val="20"/>
                <w:szCs w:val="20"/>
              </w:rPr>
            </w:pPr>
            <w:r>
              <w:rPr>
                <w:b/>
                <w:bCs/>
                <w:color w:val="333333"/>
                <w:sz w:val="20"/>
                <w:szCs w:val="20"/>
              </w:rPr>
              <w:t>Российская Федерация</w:t>
            </w:r>
          </w:p>
          <w:p w:rsidR="00A47CAA" w:rsidRDefault="00A47CAA" w:rsidP="006E6170">
            <w:pPr>
              <w:jc w:val="center"/>
              <w:rPr>
                <w:b/>
                <w:bCs/>
                <w:color w:val="333333"/>
                <w:sz w:val="20"/>
                <w:szCs w:val="20"/>
              </w:rPr>
            </w:pPr>
            <w:r>
              <w:rPr>
                <w:b/>
                <w:bCs/>
                <w:color w:val="333333"/>
                <w:sz w:val="20"/>
                <w:szCs w:val="20"/>
              </w:rPr>
              <w:t>Оренбургская область</w:t>
            </w:r>
          </w:p>
          <w:p w:rsidR="00A47CAA" w:rsidRDefault="00A47CAA" w:rsidP="006E6170">
            <w:pPr>
              <w:jc w:val="center"/>
              <w:rPr>
                <w:b/>
                <w:bCs/>
                <w:color w:val="333333"/>
                <w:sz w:val="20"/>
                <w:szCs w:val="20"/>
              </w:rPr>
            </w:pPr>
            <w:r>
              <w:rPr>
                <w:b/>
                <w:bCs/>
                <w:color w:val="333333"/>
                <w:sz w:val="20"/>
                <w:szCs w:val="20"/>
              </w:rPr>
              <w:t>Ташлинский район</w:t>
            </w:r>
          </w:p>
          <w:p w:rsidR="00A47CAA" w:rsidRDefault="00A47CAA" w:rsidP="006E6170">
            <w:pPr>
              <w:jc w:val="center"/>
              <w:rPr>
                <w:b/>
                <w:bCs/>
                <w:color w:val="333333"/>
                <w:sz w:val="20"/>
                <w:szCs w:val="20"/>
              </w:rPr>
            </w:pPr>
            <w:r>
              <w:rPr>
                <w:b/>
                <w:bCs/>
                <w:color w:val="333333"/>
                <w:sz w:val="20"/>
                <w:szCs w:val="20"/>
              </w:rPr>
              <w:t>АДМИНИСТРАЦИЯ</w:t>
            </w:r>
          </w:p>
          <w:p w:rsidR="00A47CAA" w:rsidRDefault="00A47CAA" w:rsidP="006E6170">
            <w:pPr>
              <w:spacing w:after="200" w:line="276" w:lineRule="auto"/>
              <w:jc w:val="center"/>
              <w:rPr>
                <w:b/>
                <w:bCs/>
                <w:color w:val="333333"/>
                <w:sz w:val="20"/>
                <w:szCs w:val="20"/>
              </w:rPr>
            </w:pPr>
            <w:r>
              <w:rPr>
                <w:b/>
                <w:bCs/>
                <w:color w:val="333333"/>
                <w:sz w:val="20"/>
                <w:szCs w:val="20"/>
              </w:rPr>
              <w:t xml:space="preserve">Калининского  сельсовета   </w:t>
            </w:r>
          </w:p>
          <w:p w:rsidR="00A47CAA" w:rsidRDefault="00A47CAA" w:rsidP="006E6170">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A47CAA" w:rsidRDefault="00A47CAA" w:rsidP="006E6170">
            <w:pPr>
              <w:jc w:val="center"/>
              <w:rPr>
                <w:b/>
                <w:bCs/>
                <w:color w:val="333333"/>
                <w:sz w:val="16"/>
              </w:rPr>
            </w:pPr>
            <w:r>
              <w:rPr>
                <w:b/>
                <w:bCs/>
                <w:color w:val="333333"/>
                <w:sz w:val="16"/>
              </w:rPr>
              <w:t xml:space="preserve"> С П Р А В К А</w:t>
            </w:r>
          </w:p>
          <w:p w:rsidR="00A47CAA" w:rsidRDefault="00A47CAA" w:rsidP="006E6170">
            <w:pPr>
              <w:ind w:left="5" w:right="5" w:firstLine="375"/>
            </w:pPr>
          </w:p>
          <w:p w:rsidR="00A47CAA" w:rsidRDefault="00A47CAA" w:rsidP="006E6170">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A47CAA" w:rsidRDefault="00A47CAA" w:rsidP="006E6170"/>
          <w:p w:rsidR="00A47CAA" w:rsidRDefault="00A47CAA" w:rsidP="006E6170">
            <w:pPr>
              <w:ind w:left="5" w:right="5"/>
              <w:rPr>
                <w:color w:val="333333"/>
                <w:sz w:val="16"/>
              </w:rPr>
            </w:pPr>
          </w:p>
          <w:p w:rsidR="00A47CAA" w:rsidRDefault="00A47CAA" w:rsidP="006E6170">
            <w:pPr>
              <w:ind w:left="5" w:right="5" w:firstLine="375"/>
              <w:rPr>
                <w:color w:val="333333"/>
                <w:sz w:val="16"/>
              </w:rPr>
            </w:pPr>
          </w:p>
          <w:p w:rsidR="00A47CAA" w:rsidRDefault="00A47CAA" w:rsidP="006E6170">
            <w:pPr>
              <w:ind w:right="5"/>
              <w:rPr>
                <w:color w:val="333333"/>
                <w:sz w:val="16"/>
              </w:rPr>
            </w:pPr>
            <w:r>
              <w:rPr>
                <w:color w:val="333333"/>
                <w:sz w:val="16"/>
              </w:rPr>
              <w:t xml:space="preserve">     В ТОМ, ЧТО ГР.</w:t>
            </w:r>
            <w:r>
              <w:rPr>
                <w:b/>
                <w:bCs/>
                <w:color w:val="333333"/>
                <w:sz w:val="16"/>
              </w:rPr>
              <w:t xml:space="preserve"> ________________________________________________________</w:t>
            </w:r>
          </w:p>
          <w:p w:rsidR="00A47CAA" w:rsidRDefault="00A47CAA" w:rsidP="006E6170">
            <w:pPr>
              <w:ind w:left="5" w:right="5" w:firstLine="375"/>
              <w:jc w:val="center"/>
              <w:rPr>
                <w:color w:val="333333"/>
                <w:sz w:val="16"/>
              </w:rPr>
            </w:pPr>
            <w:r>
              <w:rPr>
                <w:color w:val="333333"/>
                <w:sz w:val="16"/>
              </w:rPr>
              <w:t>(фамилия, имя, отчество)</w:t>
            </w:r>
          </w:p>
          <w:p w:rsidR="00A47CAA" w:rsidRDefault="00A47CAA" w:rsidP="006E6170">
            <w:pPr>
              <w:ind w:left="5" w:right="5" w:firstLine="375"/>
              <w:jc w:val="center"/>
              <w:rPr>
                <w:b/>
                <w:color w:val="333333"/>
                <w:sz w:val="16"/>
              </w:rPr>
            </w:pPr>
            <w:r>
              <w:rPr>
                <w:b/>
                <w:color w:val="333333"/>
                <w:sz w:val="16"/>
              </w:rPr>
              <w:t>________________________________________________________________________</w:t>
            </w:r>
          </w:p>
          <w:p w:rsidR="00A47CAA" w:rsidRDefault="00A47CAA" w:rsidP="006E6170">
            <w:pPr>
              <w:spacing w:after="200" w:line="276" w:lineRule="auto"/>
              <w:rPr>
                <w:color w:val="333333"/>
                <w:sz w:val="16"/>
              </w:rPr>
            </w:pPr>
            <w:r>
              <w:rPr>
                <w:b/>
                <w:color w:val="333333"/>
                <w:sz w:val="16"/>
              </w:rPr>
              <w:t xml:space="preserve">  </w:t>
            </w:r>
            <w:r>
              <w:rPr>
                <w:color w:val="333333"/>
                <w:sz w:val="16"/>
              </w:rPr>
              <w:t xml:space="preserve"> </w:t>
            </w:r>
          </w:p>
        </w:tc>
      </w:tr>
      <w:tr w:rsidR="004219DF" w:rsidTr="006E6170">
        <w:tc>
          <w:tcPr>
            <w:tcW w:w="9345" w:type="dxa"/>
            <w:gridSpan w:val="3"/>
            <w:hideMark/>
          </w:tcPr>
          <w:p w:rsidR="004219DF" w:rsidRDefault="004219DF" w:rsidP="006E6170">
            <w:pPr>
              <w:snapToGrid w:val="0"/>
              <w:rPr>
                <w:bCs/>
              </w:rPr>
            </w:pPr>
            <w:r>
              <w:rPr>
                <w:bCs/>
              </w:rPr>
              <w:t>19_______ года рождения, действительно в период с ________________</w:t>
            </w:r>
          </w:p>
          <w:p w:rsidR="004219DF" w:rsidRDefault="004219DF" w:rsidP="006E6170">
            <w:pPr>
              <w:spacing w:after="200" w:line="276" w:lineRule="auto"/>
              <w:rPr>
                <w:color w:val="333333"/>
              </w:rPr>
            </w:pPr>
            <w:r>
              <w:rPr>
                <w:color w:val="333333"/>
              </w:rPr>
              <w:t xml:space="preserve">по ____________________________ по месту жительства на территории                                             ___________________________________________________зарегистрирован(а) не был(а).    </w:t>
            </w:r>
          </w:p>
        </w:tc>
      </w:tr>
      <w:tr w:rsidR="004219DF" w:rsidTr="006E6170">
        <w:tc>
          <w:tcPr>
            <w:tcW w:w="2460" w:type="dxa"/>
            <w:hideMark/>
          </w:tcPr>
          <w:p w:rsidR="004219DF" w:rsidRDefault="004219DF" w:rsidP="006E6170">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6E6170">
            <w:pPr>
              <w:snapToGrid w:val="0"/>
              <w:rPr>
                <w:color w:val="333333"/>
                <w:sz w:val="16"/>
              </w:rPr>
            </w:pPr>
            <w:r>
              <w:rPr>
                <w:color w:val="333333"/>
                <w:sz w:val="20"/>
              </w:rPr>
              <w:t xml:space="preserve">Основание: похозяйственные книги №№ .  </w:t>
            </w:r>
            <w:r>
              <w:rPr>
                <w:color w:val="333333"/>
                <w:sz w:val="16"/>
              </w:rPr>
              <w:t xml:space="preserve"> </w:t>
            </w:r>
          </w:p>
          <w:p w:rsidR="004219DF" w:rsidRDefault="004219DF" w:rsidP="006E6170">
            <w:pPr>
              <w:rPr>
                <w:color w:val="333333"/>
                <w:sz w:val="16"/>
              </w:rPr>
            </w:pPr>
            <w:r>
              <w:rPr>
                <w:color w:val="333333"/>
                <w:sz w:val="16"/>
              </w:rPr>
              <w:t>Справка дана для предъявления по м/т.</w:t>
            </w:r>
          </w:p>
          <w:p w:rsidR="004219DF" w:rsidRDefault="004219DF" w:rsidP="006E6170">
            <w:pPr>
              <w:ind w:left="15"/>
              <w:rPr>
                <w:b/>
                <w:color w:val="333333"/>
              </w:rPr>
            </w:pPr>
            <w:r>
              <w:rPr>
                <w:b/>
                <w:color w:val="333333"/>
              </w:rPr>
              <w:t>____________________ ________________ _________________</w:t>
            </w:r>
          </w:p>
          <w:p w:rsidR="004219DF" w:rsidRDefault="004219DF" w:rsidP="006E6170">
            <w:pPr>
              <w:spacing w:after="200" w:line="276" w:lineRule="auto"/>
              <w:ind w:left="15"/>
              <w:rPr>
                <w:color w:val="333333"/>
                <w:sz w:val="20"/>
                <w:szCs w:val="20"/>
              </w:rPr>
            </w:pPr>
            <w:r>
              <w:rPr>
                <w:color w:val="333333"/>
                <w:sz w:val="20"/>
                <w:szCs w:val="20"/>
              </w:rPr>
              <w:t xml:space="preserve">                 (должность)                    (подпись)                    (фамилия, инициалы)</w:t>
            </w:r>
          </w:p>
          <w:p w:rsidR="00A47CAA" w:rsidRDefault="00A47CAA" w:rsidP="006E6170">
            <w:pPr>
              <w:spacing w:after="200" w:line="276" w:lineRule="auto"/>
              <w:ind w:left="15"/>
              <w:rPr>
                <w:color w:val="333333"/>
                <w:sz w:val="20"/>
                <w:szCs w:val="20"/>
              </w:rPr>
            </w:pPr>
          </w:p>
          <w:p w:rsidR="00A47CAA" w:rsidRDefault="00A47CAA" w:rsidP="006E6170">
            <w:pPr>
              <w:spacing w:after="200" w:line="276" w:lineRule="auto"/>
              <w:ind w:left="15"/>
              <w:rPr>
                <w:color w:val="333333"/>
                <w:sz w:val="20"/>
                <w:szCs w:val="20"/>
              </w:rPr>
            </w:pPr>
          </w:p>
          <w:p w:rsidR="00A47CAA" w:rsidRDefault="00A47CAA" w:rsidP="006E6170">
            <w:pPr>
              <w:spacing w:after="200" w:line="276" w:lineRule="auto"/>
              <w:ind w:left="15"/>
              <w:rPr>
                <w:color w:val="333333"/>
                <w:sz w:val="20"/>
                <w:szCs w:val="20"/>
              </w:rPr>
            </w:pPr>
          </w:p>
          <w:p w:rsidR="00A47CAA" w:rsidRDefault="00A47CAA" w:rsidP="006E6170">
            <w:pPr>
              <w:spacing w:after="200" w:line="276" w:lineRule="auto"/>
              <w:ind w:left="15"/>
              <w:rPr>
                <w:color w:val="333333"/>
                <w:sz w:val="20"/>
                <w:szCs w:val="20"/>
              </w:rPr>
            </w:pPr>
          </w:p>
        </w:tc>
      </w:tr>
    </w:tbl>
    <w:p w:rsidR="004219DF" w:rsidRDefault="004219DF" w:rsidP="004219DF">
      <w:pPr>
        <w:sectPr w:rsidR="004219DF" w:rsidSect="006E6170">
          <w:type w:val="continuous"/>
          <w:pgSz w:w="11906" w:h="16838"/>
          <w:pgMar w:top="1134" w:right="850" w:bottom="1134" w:left="1701" w:header="720" w:footer="720" w:gutter="0"/>
          <w:cols w:space="720"/>
          <w:docGrid w:linePitch="326"/>
        </w:sectPr>
      </w:pPr>
    </w:p>
    <w:p w:rsidR="004219DF" w:rsidRDefault="004219DF" w:rsidP="004219DF">
      <w:pPr>
        <w:jc w:val="right"/>
        <w:rPr>
          <w:b/>
          <w:bCs/>
          <w:color w:val="000000"/>
          <w:sz w:val="22"/>
          <w:szCs w:val="22"/>
        </w:rPr>
      </w:pPr>
      <w:r>
        <w:rPr>
          <w:b/>
          <w:bCs/>
          <w:color w:val="000000"/>
        </w:rPr>
        <w:t>Форма № 9</w:t>
      </w:r>
    </w:p>
    <w:p w:rsidR="004219DF" w:rsidRDefault="004219DF" w:rsidP="004219DF">
      <w:pPr>
        <w:ind w:left="4963"/>
        <w:jc w:val="right"/>
        <w:rPr>
          <w:color w:val="333333"/>
          <w:sz w:val="2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75"/>
        <w:gridCol w:w="615"/>
        <w:gridCol w:w="6270"/>
      </w:tblGrid>
      <w:tr w:rsidR="00A47CAA" w:rsidTr="006E6170">
        <w:tc>
          <w:tcPr>
            <w:tcW w:w="3090" w:type="dxa"/>
            <w:gridSpan w:val="2"/>
            <w:hideMark/>
          </w:tcPr>
          <w:p w:rsidR="00A47CAA" w:rsidRDefault="00A47CAA" w:rsidP="006E6170">
            <w:pPr>
              <w:snapToGrid w:val="0"/>
              <w:jc w:val="center"/>
              <w:rPr>
                <w:b/>
                <w:bCs/>
                <w:color w:val="333333"/>
                <w:sz w:val="20"/>
                <w:szCs w:val="20"/>
              </w:rPr>
            </w:pPr>
            <w:r>
              <w:rPr>
                <w:b/>
                <w:bCs/>
                <w:color w:val="333333"/>
                <w:sz w:val="20"/>
                <w:szCs w:val="20"/>
              </w:rPr>
              <w:t>Российская Федерация</w:t>
            </w:r>
          </w:p>
          <w:p w:rsidR="00A47CAA" w:rsidRDefault="00A47CAA" w:rsidP="006E6170">
            <w:pPr>
              <w:jc w:val="center"/>
              <w:rPr>
                <w:b/>
                <w:bCs/>
                <w:color w:val="333333"/>
                <w:sz w:val="20"/>
                <w:szCs w:val="20"/>
              </w:rPr>
            </w:pPr>
            <w:r>
              <w:rPr>
                <w:b/>
                <w:bCs/>
                <w:color w:val="333333"/>
                <w:sz w:val="20"/>
                <w:szCs w:val="20"/>
              </w:rPr>
              <w:t>Оренбургская область</w:t>
            </w:r>
          </w:p>
          <w:p w:rsidR="00A47CAA" w:rsidRDefault="00A47CAA" w:rsidP="006E6170">
            <w:pPr>
              <w:jc w:val="center"/>
              <w:rPr>
                <w:b/>
                <w:bCs/>
                <w:color w:val="333333"/>
                <w:sz w:val="20"/>
                <w:szCs w:val="20"/>
              </w:rPr>
            </w:pPr>
            <w:r>
              <w:rPr>
                <w:b/>
                <w:bCs/>
                <w:color w:val="333333"/>
                <w:sz w:val="20"/>
                <w:szCs w:val="20"/>
              </w:rPr>
              <w:t>Ташлинский район</w:t>
            </w:r>
          </w:p>
          <w:p w:rsidR="00A47CAA" w:rsidRDefault="00A47CAA" w:rsidP="006E6170">
            <w:pPr>
              <w:jc w:val="center"/>
              <w:rPr>
                <w:b/>
                <w:bCs/>
                <w:color w:val="333333"/>
                <w:sz w:val="20"/>
                <w:szCs w:val="20"/>
              </w:rPr>
            </w:pPr>
            <w:r>
              <w:rPr>
                <w:b/>
                <w:bCs/>
                <w:color w:val="333333"/>
                <w:sz w:val="20"/>
                <w:szCs w:val="20"/>
              </w:rPr>
              <w:t>АДМИНИСТРАЦИЯ</w:t>
            </w:r>
          </w:p>
          <w:p w:rsidR="00A47CAA" w:rsidRDefault="00A47CAA" w:rsidP="006E6170">
            <w:pPr>
              <w:spacing w:after="200" w:line="276" w:lineRule="auto"/>
              <w:jc w:val="center"/>
              <w:rPr>
                <w:b/>
                <w:bCs/>
                <w:color w:val="333333"/>
                <w:sz w:val="20"/>
                <w:szCs w:val="20"/>
              </w:rPr>
            </w:pPr>
            <w:r>
              <w:rPr>
                <w:b/>
                <w:bCs/>
                <w:color w:val="333333"/>
                <w:sz w:val="20"/>
                <w:szCs w:val="20"/>
              </w:rPr>
              <w:t xml:space="preserve">Калининского  сельсовета   </w:t>
            </w:r>
          </w:p>
          <w:p w:rsidR="00A47CAA" w:rsidRDefault="00A47CAA" w:rsidP="006E6170">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A47CAA" w:rsidRDefault="00A47CAA" w:rsidP="006E6170">
            <w:pPr>
              <w:jc w:val="center"/>
              <w:rPr>
                <w:b/>
                <w:bCs/>
                <w:color w:val="333333"/>
                <w:sz w:val="16"/>
              </w:rPr>
            </w:pPr>
            <w:r>
              <w:rPr>
                <w:b/>
                <w:bCs/>
                <w:color w:val="333333"/>
                <w:sz w:val="16"/>
              </w:rPr>
              <w:t xml:space="preserve"> С П Р А В К А</w:t>
            </w:r>
          </w:p>
          <w:p w:rsidR="00A47CAA" w:rsidRDefault="00A47CAA" w:rsidP="006E6170">
            <w:pPr>
              <w:ind w:left="5" w:right="5" w:firstLine="375"/>
            </w:pPr>
          </w:p>
          <w:p w:rsidR="00A47CAA" w:rsidRDefault="00A47CAA" w:rsidP="006E6170">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A47CAA" w:rsidRDefault="00A47CAA" w:rsidP="006E6170"/>
          <w:p w:rsidR="00A47CAA" w:rsidRDefault="00A47CAA" w:rsidP="006E6170">
            <w:pPr>
              <w:ind w:left="5" w:right="5"/>
              <w:rPr>
                <w:color w:val="333333"/>
                <w:sz w:val="16"/>
              </w:rPr>
            </w:pPr>
          </w:p>
          <w:p w:rsidR="00A47CAA" w:rsidRDefault="00A47CAA" w:rsidP="006E6170">
            <w:pPr>
              <w:ind w:left="5" w:right="5" w:firstLine="375"/>
              <w:rPr>
                <w:color w:val="333333"/>
                <w:sz w:val="16"/>
              </w:rPr>
            </w:pPr>
          </w:p>
          <w:p w:rsidR="00A47CAA" w:rsidRDefault="00A47CAA" w:rsidP="006E6170">
            <w:pPr>
              <w:ind w:right="5"/>
              <w:rPr>
                <w:color w:val="333333"/>
                <w:sz w:val="16"/>
              </w:rPr>
            </w:pPr>
            <w:r>
              <w:rPr>
                <w:color w:val="333333"/>
                <w:sz w:val="16"/>
              </w:rPr>
              <w:t xml:space="preserve">     В ТОМ, ЧТО ГР.</w:t>
            </w:r>
            <w:r>
              <w:rPr>
                <w:b/>
                <w:bCs/>
                <w:color w:val="333333"/>
                <w:sz w:val="16"/>
              </w:rPr>
              <w:t xml:space="preserve"> ________________________________________________________</w:t>
            </w:r>
          </w:p>
          <w:p w:rsidR="00A47CAA" w:rsidRDefault="00A47CAA" w:rsidP="006E6170">
            <w:pPr>
              <w:ind w:left="5" w:right="5" w:firstLine="375"/>
              <w:jc w:val="center"/>
              <w:rPr>
                <w:color w:val="333333"/>
                <w:sz w:val="16"/>
              </w:rPr>
            </w:pPr>
            <w:r>
              <w:rPr>
                <w:color w:val="333333"/>
                <w:sz w:val="16"/>
              </w:rPr>
              <w:t>(фамилия, имя, отчество)</w:t>
            </w:r>
          </w:p>
          <w:p w:rsidR="00A47CAA" w:rsidRDefault="00A47CAA" w:rsidP="006E6170">
            <w:pPr>
              <w:ind w:left="5" w:right="5" w:firstLine="375"/>
              <w:jc w:val="center"/>
              <w:rPr>
                <w:b/>
                <w:color w:val="333333"/>
                <w:sz w:val="16"/>
              </w:rPr>
            </w:pPr>
            <w:r>
              <w:rPr>
                <w:b/>
                <w:color w:val="333333"/>
                <w:sz w:val="16"/>
              </w:rPr>
              <w:t>________________________________________________________________________</w:t>
            </w:r>
          </w:p>
          <w:p w:rsidR="00A47CAA" w:rsidRDefault="00A47CAA" w:rsidP="006E6170">
            <w:pPr>
              <w:spacing w:after="200" w:line="276" w:lineRule="auto"/>
              <w:rPr>
                <w:color w:val="333333"/>
                <w:sz w:val="16"/>
              </w:rPr>
            </w:pPr>
            <w:r>
              <w:rPr>
                <w:b/>
                <w:color w:val="333333"/>
                <w:sz w:val="16"/>
              </w:rPr>
              <w:t xml:space="preserve">  </w:t>
            </w:r>
            <w:r>
              <w:rPr>
                <w:color w:val="333333"/>
                <w:sz w:val="16"/>
              </w:rPr>
              <w:t xml:space="preserve"> </w:t>
            </w:r>
          </w:p>
        </w:tc>
      </w:tr>
      <w:tr w:rsidR="004219DF" w:rsidTr="006E6170">
        <w:tc>
          <w:tcPr>
            <w:tcW w:w="9360" w:type="dxa"/>
            <w:gridSpan w:val="3"/>
            <w:hideMark/>
          </w:tcPr>
          <w:p w:rsidR="004219DF" w:rsidRDefault="004219DF" w:rsidP="006E6170">
            <w:pPr>
              <w:pStyle w:val="ac"/>
              <w:snapToGrid w:val="0"/>
              <w:rPr>
                <w:color w:val="333333"/>
              </w:rPr>
            </w:pPr>
            <w:r>
              <w:rPr>
                <w:color w:val="333333"/>
              </w:rPr>
              <w:t>года рождения, действительно зарегистрирован(а) по месту пребывания по адресу: с.______________________________________________________ ________________________________________________________№____________кв.№__________ с _________________ и по _____________________.</w:t>
            </w:r>
          </w:p>
        </w:tc>
      </w:tr>
      <w:tr w:rsidR="004219DF" w:rsidTr="006E6170">
        <w:tc>
          <w:tcPr>
            <w:tcW w:w="2475" w:type="dxa"/>
            <w:hideMark/>
          </w:tcPr>
          <w:p w:rsidR="004219DF" w:rsidRDefault="004219DF" w:rsidP="006E6170">
            <w:pPr>
              <w:snapToGrid w:val="0"/>
              <w:spacing w:after="200" w:line="276" w:lineRule="auto"/>
              <w:ind w:left="15"/>
              <w:rPr>
                <w:color w:val="333333"/>
              </w:rPr>
            </w:pPr>
            <w:r>
              <w:rPr>
                <w:color w:val="333333"/>
              </w:rPr>
              <w:t xml:space="preserve">М.п.   </w:t>
            </w:r>
          </w:p>
        </w:tc>
        <w:tc>
          <w:tcPr>
            <w:tcW w:w="6885" w:type="dxa"/>
            <w:gridSpan w:val="2"/>
            <w:hideMark/>
          </w:tcPr>
          <w:p w:rsidR="004219DF" w:rsidRDefault="004219DF" w:rsidP="006E6170">
            <w:pPr>
              <w:snapToGrid w:val="0"/>
              <w:rPr>
                <w:color w:val="333333"/>
                <w:sz w:val="16"/>
              </w:rPr>
            </w:pPr>
            <w:r>
              <w:rPr>
                <w:color w:val="333333"/>
                <w:sz w:val="16"/>
              </w:rPr>
              <w:t xml:space="preserve">Основание: похозяйственная книга №____________ .         </w:t>
            </w:r>
          </w:p>
          <w:p w:rsidR="004219DF" w:rsidRDefault="004219DF" w:rsidP="006E6170">
            <w:pPr>
              <w:rPr>
                <w:color w:val="333333"/>
                <w:sz w:val="16"/>
              </w:rPr>
            </w:pPr>
            <w:r>
              <w:rPr>
                <w:color w:val="333333"/>
                <w:sz w:val="16"/>
              </w:rPr>
              <w:t>Справка дана для предъявления по м/т.</w:t>
            </w:r>
          </w:p>
          <w:p w:rsidR="004219DF" w:rsidRDefault="004219DF" w:rsidP="006E6170">
            <w:pPr>
              <w:ind w:left="15"/>
              <w:rPr>
                <w:b/>
                <w:color w:val="333333"/>
              </w:rPr>
            </w:pPr>
            <w:r>
              <w:rPr>
                <w:b/>
                <w:color w:val="333333"/>
              </w:rPr>
              <w:t>____________________ ________________ _________________</w:t>
            </w:r>
          </w:p>
          <w:p w:rsidR="004219DF" w:rsidRDefault="004219DF" w:rsidP="006E6170">
            <w:pPr>
              <w:spacing w:after="200" w:line="276" w:lineRule="auto"/>
              <w:ind w:left="15"/>
              <w:rPr>
                <w:color w:val="333333"/>
                <w:sz w:val="20"/>
                <w:szCs w:val="20"/>
              </w:rPr>
            </w:pPr>
            <w:r>
              <w:rPr>
                <w:color w:val="333333"/>
                <w:sz w:val="20"/>
                <w:szCs w:val="20"/>
              </w:rPr>
              <w:t xml:space="preserve">                 (должность)                    (подпись)                    (фамилия, инициалы)</w:t>
            </w:r>
          </w:p>
          <w:p w:rsidR="00A47CAA" w:rsidRDefault="00A47CAA" w:rsidP="006E6170">
            <w:pPr>
              <w:spacing w:after="200" w:line="276" w:lineRule="auto"/>
              <w:ind w:left="15"/>
              <w:rPr>
                <w:color w:val="333333"/>
                <w:sz w:val="20"/>
                <w:szCs w:val="20"/>
              </w:rPr>
            </w:pPr>
          </w:p>
          <w:p w:rsidR="00A47CAA" w:rsidRDefault="00A47CAA" w:rsidP="006E6170">
            <w:pPr>
              <w:spacing w:after="200" w:line="276" w:lineRule="auto"/>
              <w:ind w:left="15"/>
              <w:rPr>
                <w:color w:val="333333"/>
                <w:sz w:val="20"/>
                <w:szCs w:val="20"/>
              </w:rPr>
            </w:pPr>
          </w:p>
        </w:tc>
      </w:tr>
    </w:tbl>
    <w:p w:rsidR="004219DF" w:rsidRDefault="004219DF" w:rsidP="004219DF">
      <w:pPr>
        <w:sectPr w:rsidR="004219DF" w:rsidSect="006E6170">
          <w:type w:val="continuous"/>
          <w:pgSz w:w="11906" w:h="16838"/>
          <w:pgMar w:top="1134" w:right="850" w:bottom="1134" w:left="1701" w:header="720" w:footer="720" w:gutter="0"/>
          <w:cols w:space="720"/>
          <w:docGrid w:linePitch="326"/>
        </w:sectPr>
      </w:pPr>
    </w:p>
    <w:p w:rsidR="004219DF" w:rsidRDefault="004219DF" w:rsidP="004219DF">
      <w:pPr>
        <w:jc w:val="right"/>
        <w:rPr>
          <w:b/>
          <w:bCs/>
          <w:color w:val="000000"/>
          <w:sz w:val="22"/>
          <w:szCs w:val="22"/>
        </w:rPr>
      </w:pPr>
      <w:r>
        <w:rPr>
          <w:color w:val="333333"/>
          <w:sz w:val="20"/>
        </w:rPr>
        <w:t xml:space="preserve">  </w:t>
      </w:r>
      <w:r>
        <w:rPr>
          <w:b/>
          <w:bCs/>
          <w:color w:val="000000"/>
        </w:rPr>
        <w:t>Форма № 10</w:t>
      </w:r>
    </w:p>
    <w:p w:rsidR="00A47CAA" w:rsidRDefault="004219DF" w:rsidP="00A47CAA">
      <w:pPr>
        <w:snapToGrid w:val="0"/>
      </w:pPr>
      <w:r>
        <w:rPr>
          <w:color w:val="333333"/>
          <w:sz w:val="20"/>
        </w:rPr>
        <w:t xml:space="preserve">       </w:t>
      </w:r>
    </w:p>
    <w:tbl>
      <w:tblPr>
        <w:tblW w:w="0" w:type="auto"/>
        <w:tblInd w:w="33" w:type="dxa"/>
        <w:tblLayout w:type="fixed"/>
        <w:tblCellMar>
          <w:top w:w="55" w:type="dxa"/>
          <w:left w:w="55" w:type="dxa"/>
          <w:bottom w:w="55" w:type="dxa"/>
          <w:right w:w="55" w:type="dxa"/>
        </w:tblCellMar>
        <w:tblLook w:val="04A0" w:firstRow="1" w:lastRow="0" w:firstColumn="1" w:lastColumn="0" w:noHBand="0" w:noVBand="1"/>
      </w:tblPr>
      <w:tblGrid>
        <w:gridCol w:w="30"/>
        <w:gridCol w:w="2460"/>
        <w:gridCol w:w="615"/>
        <w:gridCol w:w="6270"/>
      </w:tblGrid>
      <w:tr w:rsidR="00A47CAA" w:rsidTr="006E6170">
        <w:tc>
          <w:tcPr>
            <w:tcW w:w="3105" w:type="dxa"/>
            <w:gridSpan w:val="3"/>
            <w:hideMark/>
          </w:tcPr>
          <w:p w:rsidR="00A47CAA" w:rsidRDefault="00A47CAA" w:rsidP="006E6170">
            <w:pPr>
              <w:snapToGrid w:val="0"/>
              <w:jc w:val="center"/>
              <w:rPr>
                <w:b/>
                <w:bCs/>
                <w:color w:val="333333"/>
                <w:sz w:val="20"/>
                <w:szCs w:val="20"/>
              </w:rPr>
            </w:pPr>
            <w:r>
              <w:rPr>
                <w:b/>
                <w:bCs/>
                <w:color w:val="333333"/>
                <w:sz w:val="20"/>
                <w:szCs w:val="20"/>
              </w:rPr>
              <w:t>Российская Федерация</w:t>
            </w:r>
          </w:p>
          <w:p w:rsidR="00A47CAA" w:rsidRDefault="00A47CAA" w:rsidP="006E6170">
            <w:pPr>
              <w:jc w:val="center"/>
              <w:rPr>
                <w:b/>
                <w:bCs/>
                <w:color w:val="333333"/>
                <w:sz w:val="20"/>
                <w:szCs w:val="20"/>
              </w:rPr>
            </w:pPr>
            <w:r>
              <w:rPr>
                <w:b/>
                <w:bCs/>
                <w:color w:val="333333"/>
                <w:sz w:val="20"/>
                <w:szCs w:val="20"/>
              </w:rPr>
              <w:t>Оренбургская область</w:t>
            </w:r>
          </w:p>
          <w:p w:rsidR="00A47CAA" w:rsidRDefault="00A47CAA" w:rsidP="006E6170">
            <w:pPr>
              <w:jc w:val="center"/>
              <w:rPr>
                <w:b/>
                <w:bCs/>
                <w:color w:val="333333"/>
                <w:sz w:val="20"/>
                <w:szCs w:val="20"/>
              </w:rPr>
            </w:pPr>
            <w:r>
              <w:rPr>
                <w:b/>
                <w:bCs/>
                <w:color w:val="333333"/>
                <w:sz w:val="20"/>
                <w:szCs w:val="20"/>
              </w:rPr>
              <w:t>Ташлинский район</w:t>
            </w:r>
          </w:p>
          <w:p w:rsidR="00A47CAA" w:rsidRDefault="00A47CAA" w:rsidP="006E6170">
            <w:pPr>
              <w:jc w:val="center"/>
              <w:rPr>
                <w:b/>
                <w:bCs/>
                <w:color w:val="333333"/>
                <w:sz w:val="20"/>
                <w:szCs w:val="20"/>
              </w:rPr>
            </w:pPr>
            <w:r>
              <w:rPr>
                <w:b/>
                <w:bCs/>
                <w:color w:val="333333"/>
                <w:sz w:val="20"/>
                <w:szCs w:val="20"/>
              </w:rPr>
              <w:t>АДМИНИСТРАЦИЯ</w:t>
            </w:r>
          </w:p>
          <w:p w:rsidR="00A47CAA" w:rsidRDefault="00A47CAA" w:rsidP="006E6170">
            <w:pPr>
              <w:spacing w:after="200" w:line="276" w:lineRule="auto"/>
              <w:jc w:val="center"/>
              <w:rPr>
                <w:b/>
                <w:bCs/>
                <w:color w:val="333333"/>
                <w:sz w:val="20"/>
                <w:szCs w:val="20"/>
              </w:rPr>
            </w:pPr>
            <w:r>
              <w:rPr>
                <w:b/>
                <w:bCs/>
                <w:color w:val="333333"/>
                <w:sz w:val="20"/>
                <w:szCs w:val="20"/>
              </w:rPr>
              <w:t xml:space="preserve">Калининского  сельсовета   </w:t>
            </w:r>
          </w:p>
          <w:p w:rsidR="00A47CAA" w:rsidRDefault="00A47CAA" w:rsidP="006E6170">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A47CAA" w:rsidRDefault="00A47CAA" w:rsidP="006E6170">
            <w:pPr>
              <w:jc w:val="center"/>
              <w:rPr>
                <w:b/>
                <w:bCs/>
                <w:color w:val="333333"/>
                <w:sz w:val="16"/>
              </w:rPr>
            </w:pPr>
            <w:r>
              <w:rPr>
                <w:b/>
                <w:bCs/>
                <w:color w:val="333333"/>
                <w:sz w:val="16"/>
              </w:rPr>
              <w:t xml:space="preserve"> С П Р А В К А</w:t>
            </w:r>
          </w:p>
          <w:p w:rsidR="00A47CAA" w:rsidRDefault="00A47CAA" w:rsidP="006E6170">
            <w:pPr>
              <w:ind w:left="5" w:right="5" w:firstLine="375"/>
            </w:pPr>
          </w:p>
          <w:p w:rsidR="00A47CAA" w:rsidRDefault="00A47CAA" w:rsidP="006E6170">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A47CAA" w:rsidRDefault="00A47CAA" w:rsidP="006E6170">
            <w:pPr>
              <w:ind w:left="5" w:right="5" w:firstLine="375"/>
              <w:rPr>
                <w:color w:val="333333"/>
                <w:sz w:val="16"/>
              </w:rPr>
            </w:pPr>
          </w:p>
          <w:p w:rsidR="00A47CAA" w:rsidRDefault="00A47CAA" w:rsidP="006E6170">
            <w:pPr>
              <w:ind w:right="5"/>
              <w:rPr>
                <w:color w:val="333333"/>
                <w:sz w:val="16"/>
              </w:rPr>
            </w:pPr>
            <w:r>
              <w:rPr>
                <w:color w:val="333333"/>
                <w:sz w:val="16"/>
              </w:rPr>
              <w:t xml:space="preserve">     В ТОМ, ЧТО ГР.</w:t>
            </w:r>
            <w:r>
              <w:rPr>
                <w:b/>
                <w:bCs/>
                <w:color w:val="333333"/>
                <w:sz w:val="16"/>
              </w:rPr>
              <w:t xml:space="preserve"> ________________________________________________________</w:t>
            </w:r>
          </w:p>
          <w:p w:rsidR="00A47CAA" w:rsidRDefault="00A47CAA" w:rsidP="006E6170">
            <w:pPr>
              <w:ind w:left="5" w:right="5" w:firstLine="375"/>
              <w:jc w:val="center"/>
              <w:rPr>
                <w:color w:val="333333"/>
                <w:sz w:val="16"/>
              </w:rPr>
            </w:pPr>
            <w:r>
              <w:rPr>
                <w:color w:val="333333"/>
                <w:sz w:val="16"/>
              </w:rPr>
              <w:t>(фамилия, имя, отчество)</w:t>
            </w:r>
          </w:p>
          <w:p w:rsidR="00A47CAA" w:rsidRDefault="00A47CAA" w:rsidP="006E6170">
            <w:pPr>
              <w:ind w:left="5" w:right="5" w:firstLine="375"/>
              <w:jc w:val="center"/>
              <w:rPr>
                <w:b/>
                <w:color w:val="333333"/>
                <w:sz w:val="16"/>
              </w:rPr>
            </w:pPr>
            <w:r>
              <w:rPr>
                <w:b/>
                <w:color w:val="333333"/>
                <w:sz w:val="16"/>
              </w:rPr>
              <w:t>________________________________________________________________________</w:t>
            </w:r>
          </w:p>
          <w:p w:rsidR="00A47CAA" w:rsidRDefault="00A47CAA" w:rsidP="006E6170">
            <w:pPr>
              <w:spacing w:after="200" w:line="276" w:lineRule="auto"/>
              <w:rPr>
                <w:color w:val="333333"/>
                <w:sz w:val="16"/>
              </w:rPr>
            </w:pPr>
            <w:r>
              <w:rPr>
                <w:b/>
                <w:color w:val="333333"/>
                <w:sz w:val="16"/>
              </w:rPr>
              <w:t xml:space="preserve">  </w:t>
            </w:r>
            <w:r>
              <w:rPr>
                <w:color w:val="333333"/>
                <w:sz w:val="16"/>
              </w:rPr>
              <w:t xml:space="preserve"> </w:t>
            </w:r>
          </w:p>
        </w:tc>
      </w:tr>
      <w:tr w:rsidR="004219DF" w:rsidTr="006E6170">
        <w:trPr>
          <w:gridBefore w:val="1"/>
          <w:wBefore w:w="30" w:type="dxa"/>
        </w:trPr>
        <w:tc>
          <w:tcPr>
            <w:tcW w:w="9345" w:type="dxa"/>
            <w:gridSpan w:val="3"/>
          </w:tcPr>
          <w:p w:rsidR="004219DF" w:rsidRDefault="004219DF" w:rsidP="006E6170">
            <w:pPr>
              <w:pStyle w:val="ac"/>
              <w:snapToGrid w:val="0"/>
              <w:rPr>
                <w:color w:val="333333"/>
              </w:rPr>
            </w:pPr>
            <w:r>
              <w:rPr>
                <w:color w:val="333333"/>
              </w:rPr>
              <w:t>постоянно на день смерти _______________  проживал(а) по адресу: ____________________________________________________________________________</w:t>
            </w:r>
          </w:p>
          <w:p w:rsidR="004219DF" w:rsidRPr="00A47CAA" w:rsidRDefault="004219DF" w:rsidP="006E6170">
            <w:pPr>
              <w:jc w:val="center"/>
              <w:rPr>
                <w:color w:val="333333"/>
                <w:sz w:val="16"/>
                <w:szCs w:val="16"/>
              </w:rPr>
            </w:pPr>
            <w:r w:rsidRPr="00A47CAA">
              <w:rPr>
                <w:color w:val="333333"/>
                <w:sz w:val="16"/>
                <w:szCs w:val="16"/>
              </w:rPr>
              <w:t>(наименование населенного пункта)</w:t>
            </w:r>
          </w:p>
          <w:p w:rsidR="004219DF" w:rsidRDefault="004219DF" w:rsidP="006E6170">
            <w:pPr>
              <w:jc w:val="center"/>
              <w:rPr>
                <w:color w:val="333333"/>
              </w:rPr>
            </w:pPr>
          </w:p>
          <w:p w:rsidR="004219DF" w:rsidRDefault="004219DF" w:rsidP="006E6170">
            <w:pPr>
              <w:pStyle w:val="ac"/>
              <w:rPr>
                <w:color w:val="333333"/>
              </w:rPr>
            </w:pPr>
            <w:r>
              <w:rPr>
                <w:color w:val="333333"/>
              </w:rPr>
              <w:t xml:space="preserve">ул.______________________________, дом №__________, кв.№____________с ним(ней) </w:t>
            </w:r>
          </w:p>
          <w:p w:rsidR="004219DF" w:rsidRDefault="004219DF" w:rsidP="006E6170">
            <w:pPr>
              <w:pStyle w:val="ac"/>
              <w:rPr>
                <w:color w:val="333333"/>
              </w:rPr>
            </w:pPr>
            <w:r>
              <w:rPr>
                <w:color w:val="333333"/>
              </w:rPr>
              <w:t>на день смерти проживал(а) и проживает по настоящее время по вышеуказанному адресу:</w:t>
            </w:r>
          </w:p>
          <w:p w:rsidR="004219DF" w:rsidRDefault="004219DF" w:rsidP="006E6170">
            <w:pPr>
              <w:rPr>
                <w:color w:val="333333"/>
                <w:sz w:val="16"/>
              </w:rPr>
            </w:pPr>
            <w:r>
              <w:rPr>
                <w:color w:val="333333"/>
                <w:sz w:val="16"/>
              </w:rPr>
              <w:t>1._________________________________________________________________________________________________________________</w:t>
            </w:r>
          </w:p>
          <w:p w:rsidR="004219DF" w:rsidRDefault="004219DF" w:rsidP="006E6170">
            <w:pPr>
              <w:jc w:val="center"/>
              <w:rPr>
                <w:color w:val="333333"/>
                <w:sz w:val="16"/>
              </w:rPr>
            </w:pPr>
            <w:r>
              <w:rPr>
                <w:color w:val="333333"/>
                <w:sz w:val="16"/>
              </w:rPr>
              <w:t>(родственные отношения; фамилия, имя, отчество)</w:t>
            </w:r>
          </w:p>
          <w:p w:rsidR="004219DF" w:rsidRDefault="004219DF" w:rsidP="006E6170">
            <w:pPr>
              <w:rPr>
                <w:color w:val="333333"/>
                <w:sz w:val="16"/>
              </w:rPr>
            </w:pPr>
            <w:r>
              <w:rPr>
                <w:color w:val="333333"/>
                <w:sz w:val="16"/>
              </w:rPr>
              <w:t>2._________________________________________________________________________________________________________________</w:t>
            </w:r>
          </w:p>
          <w:p w:rsidR="004219DF" w:rsidRDefault="004219DF" w:rsidP="006E6170">
            <w:pPr>
              <w:rPr>
                <w:color w:val="333333"/>
                <w:sz w:val="16"/>
              </w:rPr>
            </w:pPr>
          </w:p>
          <w:p w:rsidR="004219DF" w:rsidRDefault="004219DF" w:rsidP="006E6170">
            <w:pPr>
              <w:rPr>
                <w:color w:val="333333"/>
                <w:sz w:val="16"/>
              </w:rPr>
            </w:pPr>
            <w:r>
              <w:rPr>
                <w:color w:val="333333"/>
                <w:sz w:val="16"/>
              </w:rPr>
              <w:t>3._________________________________________________________________________________________________________________</w:t>
            </w:r>
          </w:p>
          <w:p w:rsidR="004219DF" w:rsidRDefault="004219DF" w:rsidP="006E6170">
            <w:pPr>
              <w:rPr>
                <w:color w:val="333333"/>
                <w:sz w:val="16"/>
              </w:rPr>
            </w:pPr>
          </w:p>
          <w:p w:rsidR="004219DF" w:rsidRDefault="004219DF" w:rsidP="006E6170">
            <w:pPr>
              <w:spacing w:after="200" w:line="276" w:lineRule="auto"/>
              <w:rPr>
                <w:color w:val="333333"/>
                <w:sz w:val="16"/>
              </w:rPr>
            </w:pPr>
            <w:r>
              <w:rPr>
                <w:color w:val="333333"/>
                <w:sz w:val="16"/>
              </w:rPr>
              <w:t>…_________________________________________________________________________________________________________________</w:t>
            </w:r>
          </w:p>
        </w:tc>
      </w:tr>
      <w:tr w:rsidR="004219DF" w:rsidTr="006E6170">
        <w:trPr>
          <w:gridBefore w:val="1"/>
          <w:wBefore w:w="30" w:type="dxa"/>
        </w:trPr>
        <w:tc>
          <w:tcPr>
            <w:tcW w:w="2460" w:type="dxa"/>
            <w:hideMark/>
          </w:tcPr>
          <w:p w:rsidR="004219DF" w:rsidRDefault="004219DF" w:rsidP="006E6170">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6E6170">
            <w:pPr>
              <w:snapToGrid w:val="0"/>
              <w:rPr>
                <w:color w:val="333333"/>
                <w:sz w:val="16"/>
              </w:rPr>
            </w:pPr>
            <w:r>
              <w:rPr>
                <w:color w:val="333333"/>
                <w:sz w:val="16"/>
              </w:rPr>
              <w:t xml:space="preserve">Основание: похозяйственная книга №____________ .         </w:t>
            </w:r>
          </w:p>
          <w:p w:rsidR="004219DF" w:rsidRDefault="004219DF" w:rsidP="006E6170">
            <w:pPr>
              <w:rPr>
                <w:color w:val="333333"/>
                <w:sz w:val="16"/>
              </w:rPr>
            </w:pPr>
            <w:r>
              <w:rPr>
                <w:color w:val="333333"/>
                <w:sz w:val="16"/>
              </w:rPr>
              <w:t xml:space="preserve">Справка дана для предъявления нотариусу </w:t>
            </w:r>
          </w:p>
          <w:p w:rsidR="004219DF" w:rsidRDefault="004219DF" w:rsidP="006E6170">
            <w:pPr>
              <w:ind w:left="15"/>
              <w:rPr>
                <w:b/>
                <w:color w:val="333333"/>
              </w:rPr>
            </w:pPr>
            <w:r>
              <w:rPr>
                <w:b/>
                <w:color w:val="333333"/>
              </w:rPr>
              <w:t>____________________ ________________ _________________</w:t>
            </w:r>
          </w:p>
          <w:p w:rsidR="004219DF" w:rsidRDefault="004219DF" w:rsidP="006E6170">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A47CAA" w:rsidRDefault="00A47CAA" w:rsidP="00A47CAA">
      <w:pPr>
        <w:tabs>
          <w:tab w:val="left" w:pos="7275"/>
        </w:tabs>
        <w:snapToGrid w:val="0"/>
        <w:jc w:val="right"/>
        <w:rPr>
          <w:b/>
          <w:bCs/>
          <w:color w:val="333333"/>
          <w:sz w:val="20"/>
          <w:szCs w:val="20"/>
        </w:rPr>
      </w:pPr>
      <w:r>
        <w:rPr>
          <w:b/>
          <w:bCs/>
          <w:color w:val="333333"/>
          <w:sz w:val="20"/>
          <w:szCs w:val="20"/>
        </w:rPr>
        <w:t xml:space="preserve">       </w:t>
      </w:r>
    </w:p>
    <w:p w:rsidR="00A47CAA" w:rsidRDefault="00A47CAA" w:rsidP="00A47CAA">
      <w:pPr>
        <w:tabs>
          <w:tab w:val="left" w:pos="7275"/>
        </w:tabs>
        <w:snapToGrid w:val="0"/>
        <w:jc w:val="right"/>
        <w:rPr>
          <w:b/>
          <w:bCs/>
          <w:color w:val="333333"/>
          <w:sz w:val="20"/>
          <w:szCs w:val="20"/>
        </w:rPr>
      </w:pPr>
      <w:r>
        <w:rPr>
          <w:b/>
          <w:bCs/>
          <w:color w:val="333333"/>
          <w:sz w:val="20"/>
          <w:szCs w:val="20"/>
        </w:rPr>
        <w:t xml:space="preserve"> </w:t>
      </w: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rPr>
      </w:pPr>
      <w:r>
        <w:rPr>
          <w:b/>
          <w:bCs/>
          <w:color w:val="333333"/>
          <w:sz w:val="20"/>
          <w:szCs w:val="20"/>
        </w:rPr>
        <w:t xml:space="preserve">     </w:t>
      </w:r>
      <w:r>
        <w:rPr>
          <w:b/>
          <w:bCs/>
          <w:color w:val="333333"/>
        </w:rPr>
        <w:t>Форма №11</w:t>
      </w:r>
    </w:p>
    <w:p w:rsidR="004219DF" w:rsidRDefault="004219DF" w:rsidP="004219DF">
      <w:pPr>
        <w:jc w:val="right"/>
        <w:rPr>
          <w:color w:val="333333"/>
          <w:sz w:val="20"/>
          <w:szCs w:val="22"/>
        </w:rPr>
      </w:pPr>
      <w:r>
        <w:rPr>
          <w:color w:val="333333"/>
          <w:sz w:val="16"/>
        </w:rPr>
        <w:t xml:space="preserve">      </w:t>
      </w:r>
      <w:r>
        <w:rPr>
          <w:color w:val="333333"/>
          <w:sz w:val="20"/>
        </w:rPr>
        <w:t xml:space="preserve">  </w:t>
      </w:r>
    </w:p>
    <w:p w:rsidR="00A47CAA" w:rsidRDefault="00A47CAA" w:rsidP="004219DF">
      <w:pPr>
        <w:tabs>
          <w:tab w:val="left" w:pos="7275"/>
        </w:tabs>
        <w:snapToGrid w:val="0"/>
        <w:rPr>
          <w:b/>
          <w:bCs/>
          <w:color w:val="333333"/>
          <w:sz w:val="20"/>
          <w:szCs w:val="20"/>
        </w:rPr>
      </w:pPr>
    </w:p>
    <w:tbl>
      <w:tblPr>
        <w:tblW w:w="0" w:type="auto"/>
        <w:tblInd w:w="33" w:type="dxa"/>
        <w:tblLayout w:type="fixed"/>
        <w:tblCellMar>
          <w:top w:w="55" w:type="dxa"/>
          <w:left w:w="55" w:type="dxa"/>
          <w:bottom w:w="55" w:type="dxa"/>
          <w:right w:w="55" w:type="dxa"/>
        </w:tblCellMar>
        <w:tblLook w:val="04A0" w:firstRow="1" w:lastRow="0" w:firstColumn="1" w:lastColumn="0" w:noHBand="0" w:noVBand="1"/>
      </w:tblPr>
      <w:tblGrid>
        <w:gridCol w:w="22"/>
        <w:gridCol w:w="2475"/>
        <w:gridCol w:w="608"/>
        <w:gridCol w:w="6270"/>
        <w:gridCol w:w="7"/>
      </w:tblGrid>
      <w:tr w:rsidR="00A47CAA" w:rsidTr="006E6170">
        <w:trPr>
          <w:gridAfter w:val="1"/>
          <w:wAfter w:w="7" w:type="dxa"/>
        </w:trPr>
        <w:tc>
          <w:tcPr>
            <w:tcW w:w="3105" w:type="dxa"/>
            <w:gridSpan w:val="3"/>
            <w:hideMark/>
          </w:tcPr>
          <w:p w:rsidR="00A47CAA" w:rsidRDefault="00A47CAA" w:rsidP="006E6170">
            <w:pPr>
              <w:snapToGrid w:val="0"/>
              <w:jc w:val="center"/>
              <w:rPr>
                <w:b/>
                <w:bCs/>
                <w:color w:val="333333"/>
                <w:sz w:val="20"/>
                <w:szCs w:val="20"/>
              </w:rPr>
            </w:pPr>
            <w:r>
              <w:rPr>
                <w:b/>
                <w:bCs/>
                <w:color w:val="333333"/>
                <w:sz w:val="20"/>
                <w:szCs w:val="20"/>
              </w:rPr>
              <w:t>Российская Федерация</w:t>
            </w:r>
          </w:p>
          <w:p w:rsidR="00A47CAA" w:rsidRDefault="00A47CAA" w:rsidP="006E6170">
            <w:pPr>
              <w:jc w:val="center"/>
              <w:rPr>
                <w:b/>
                <w:bCs/>
                <w:color w:val="333333"/>
                <w:sz w:val="20"/>
                <w:szCs w:val="20"/>
              </w:rPr>
            </w:pPr>
            <w:r>
              <w:rPr>
                <w:b/>
                <w:bCs/>
                <w:color w:val="333333"/>
                <w:sz w:val="20"/>
                <w:szCs w:val="20"/>
              </w:rPr>
              <w:t>Оренбургская область</w:t>
            </w:r>
          </w:p>
          <w:p w:rsidR="00A47CAA" w:rsidRDefault="00A47CAA" w:rsidP="006E6170">
            <w:pPr>
              <w:jc w:val="center"/>
              <w:rPr>
                <w:b/>
                <w:bCs/>
                <w:color w:val="333333"/>
                <w:sz w:val="20"/>
                <w:szCs w:val="20"/>
              </w:rPr>
            </w:pPr>
            <w:r>
              <w:rPr>
                <w:b/>
                <w:bCs/>
                <w:color w:val="333333"/>
                <w:sz w:val="20"/>
                <w:szCs w:val="20"/>
              </w:rPr>
              <w:t>Ташлинский район</w:t>
            </w:r>
          </w:p>
          <w:p w:rsidR="00A47CAA" w:rsidRDefault="00A47CAA" w:rsidP="006E6170">
            <w:pPr>
              <w:jc w:val="center"/>
              <w:rPr>
                <w:b/>
                <w:bCs/>
                <w:color w:val="333333"/>
                <w:sz w:val="20"/>
                <w:szCs w:val="20"/>
              </w:rPr>
            </w:pPr>
            <w:r>
              <w:rPr>
                <w:b/>
                <w:bCs/>
                <w:color w:val="333333"/>
                <w:sz w:val="20"/>
                <w:szCs w:val="20"/>
              </w:rPr>
              <w:t>АДМИНИСТРАЦИЯ</w:t>
            </w:r>
          </w:p>
          <w:p w:rsidR="00A47CAA" w:rsidRDefault="00A47CAA" w:rsidP="006E6170">
            <w:pPr>
              <w:spacing w:after="200" w:line="276" w:lineRule="auto"/>
              <w:jc w:val="center"/>
              <w:rPr>
                <w:b/>
                <w:bCs/>
                <w:color w:val="333333"/>
                <w:sz w:val="20"/>
                <w:szCs w:val="20"/>
              </w:rPr>
            </w:pPr>
            <w:r>
              <w:rPr>
                <w:b/>
                <w:bCs/>
                <w:color w:val="333333"/>
                <w:sz w:val="20"/>
                <w:szCs w:val="20"/>
              </w:rPr>
              <w:t xml:space="preserve">Калининского  сельсовета   </w:t>
            </w:r>
          </w:p>
          <w:p w:rsidR="00A47CAA" w:rsidRDefault="00A47CAA" w:rsidP="006E6170">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A47CAA" w:rsidRDefault="00A47CAA" w:rsidP="006E6170">
            <w:pPr>
              <w:jc w:val="center"/>
              <w:rPr>
                <w:b/>
                <w:bCs/>
                <w:color w:val="333333"/>
                <w:sz w:val="16"/>
              </w:rPr>
            </w:pPr>
            <w:r>
              <w:rPr>
                <w:b/>
                <w:bCs/>
                <w:color w:val="333333"/>
                <w:sz w:val="16"/>
              </w:rPr>
              <w:t xml:space="preserve"> С П Р А В К А</w:t>
            </w:r>
          </w:p>
          <w:p w:rsidR="00A47CAA" w:rsidRDefault="00A47CAA" w:rsidP="006E6170">
            <w:pPr>
              <w:ind w:left="5" w:right="5" w:firstLine="375"/>
            </w:pPr>
          </w:p>
          <w:p w:rsidR="00A47CAA" w:rsidRDefault="00A47CAA" w:rsidP="006E6170">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A47CAA" w:rsidRDefault="00A47CAA" w:rsidP="006E6170">
            <w:pPr>
              <w:ind w:left="5" w:right="5" w:firstLine="375"/>
              <w:rPr>
                <w:color w:val="333333"/>
                <w:sz w:val="16"/>
              </w:rPr>
            </w:pPr>
          </w:p>
          <w:p w:rsidR="00A47CAA" w:rsidRDefault="00A47CAA" w:rsidP="006E6170">
            <w:pPr>
              <w:ind w:right="5"/>
              <w:rPr>
                <w:color w:val="333333"/>
                <w:sz w:val="16"/>
              </w:rPr>
            </w:pPr>
            <w:r>
              <w:rPr>
                <w:color w:val="333333"/>
                <w:sz w:val="16"/>
              </w:rPr>
              <w:t xml:space="preserve">     В ТОМ, ЧТО ГР.</w:t>
            </w:r>
            <w:r>
              <w:rPr>
                <w:b/>
                <w:bCs/>
                <w:color w:val="333333"/>
                <w:sz w:val="16"/>
              </w:rPr>
              <w:t xml:space="preserve"> ________________________________________________________</w:t>
            </w:r>
          </w:p>
          <w:p w:rsidR="00A47CAA" w:rsidRDefault="00A47CAA" w:rsidP="006E6170">
            <w:pPr>
              <w:ind w:left="5" w:right="5" w:firstLine="375"/>
              <w:jc w:val="center"/>
              <w:rPr>
                <w:color w:val="333333"/>
                <w:sz w:val="16"/>
              </w:rPr>
            </w:pPr>
            <w:r>
              <w:rPr>
                <w:color w:val="333333"/>
                <w:sz w:val="16"/>
              </w:rPr>
              <w:t>(фамилия, имя, отчество)</w:t>
            </w:r>
          </w:p>
          <w:p w:rsidR="00A47CAA" w:rsidRDefault="00A47CAA" w:rsidP="006E6170">
            <w:pPr>
              <w:ind w:left="5" w:right="5" w:firstLine="375"/>
              <w:jc w:val="center"/>
              <w:rPr>
                <w:b/>
                <w:color w:val="333333"/>
                <w:sz w:val="16"/>
              </w:rPr>
            </w:pPr>
            <w:r>
              <w:rPr>
                <w:b/>
                <w:color w:val="333333"/>
                <w:sz w:val="16"/>
              </w:rPr>
              <w:t>________________________________________________________________________</w:t>
            </w:r>
          </w:p>
          <w:p w:rsidR="00A47CAA" w:rsidRDefault="00A47CAA" w:rsidP="006E6170">
            <w:pPr>
              <w:spacing w:after="200" w:line="276" w:lineRule="auto"/>
              <w:rPr>
                <w:color w:val="333333"/>
                <w:sz w:val="16"/>
              </w:rPr>
            </w:pPr>
            <w:r>
              <w:rPr>
                <w:b/>
                <w:color w:val="333333"/>
                <w:sz w:val="16"/>
              </w:rPr>
              <w:t xml:space="preserve">  </w:t>
            </w:r>
            <w:r>
              <w:rPr>
                <w:color w:val="333333"/>
                <w:sz w:val="16"/>
              </w:rPr>
              <w:t xml:space="preserve"> </w:t>
            </w:r>
          </w:p>
        </w:tc>
      </w:tr>
      <w:tr w:rsidR="004219DF" w:rsidTr="006E6170">
        <w:trPr>
          <w:gridBefore w:val="1"/>
          <w:wBefore w:w="22" w:type="dxa"/>
        </w:trPr>
        <w:tc>
          <w:tcPr>
            <w:tcW w:w="9360" w:type="dxa"/>
            <w:gridSpan w:val="4"/>
          </w:tcPr>
          <w:p w:rsidR="004219DF" w:rsidRDefault="004219DF" w:rsidP="006E6170">
            <w:pPr>
              <w:snapToGrid w:val="0"/>
              <w:rPr>
                <w:sz w:val="20"/>
              </w:rPr>
            </w:pPr>
            <w:r>
              <w:t>в том, что в доме (квартире) по адресу:</w:t>
            </w:r>
            <w:r>
              <w:rPr>
                <w:sz w:val="20"/>
              </w:rPr>
              <w:t xml:space="preserve"> </w:t>
            </w:r>
          </w:p>
          <w:p w:rsidR="004219DF" w:rsidRDefault="004219DF" w:rsidP="006E6170">
            <w:pPr>
              <w:rPr>
                <w:color w:val="333333"/>
              </w:rPr>
            </w:pPr>
            <w:r>
              <w:rPr>
                <w:color w:val="333333"/>
                <w:sz w:val="16"/>
              </w:rPr>
              <w:t>__________________________________________________________________________________________________________________</w:t>
            </w:r>
            <w:r>
              <w:rPr>
                <w:color w:val="333333"/>
              </w:rPr>
              <w:t xml:space="preserve"> </w:t>
            </w:r>
          </w:p>
          <w:p w:rsidR="004219DF" w:rsidRDefault="004219DF" w:rsidP="006E6170">
            <w:pPr>
              <w:jc w:val="center"/>
              <w:rPr>
                <w:color w:val="333333"/>
                <w:sz w:val="16"/>
              </w:rPr>
            </w:pPr>
            <w:r>
              <w:rPr>
                <w:color w:val="333333"/>
                <w:sz w:val="16"/>
              </w:rPr>
              <w:t>(наименование населенного пункта)</w:t>
            </w:r>
          </w:p>
          <w:p w:rsidR="004219DF" w:rsidRDefault="004219DF" w:rsidP="006E6170">
            <w:pPr>
              <w:jc w:val="both"/>
              <w:rPr>
                <w:color w:val="333333"/>
                <w:sz w:val="16"/>
              </w:rPr>
            </w:pPr>
          </w:p>
          <w:p w:rsidR="004219DF" w:rsidRDefault="004219DF" w:rsidP="006E6170">
            <w:pPr>
              <w:rPr>
                <w:color w:val="333333"/>
              </w:rPr>
            </w:pPr>
            <w:r>
              <w:rPr>
                <w:color w:val="333333"/>
              </w:rPr>
              <w:t>ул.______________________________, дом №__________, кв.№____________</w:t>
            </w:r>
          </w:p>
          <w:p w:rsidR="004219DF" w:rsidRDefault="004219DF" w:rsidP="006E6170">
            <w:pPr>
              <w:rPr>
                <w:sz w:val="20"/>
              </w:rPr>
            </w:pPr>
          </w:p>
          <w:p w:rsidR="004219DF" w:rsidRDefault="004219DF" w:rsidP="006E6170">
            <w:pPr>
              <w:rPr>
                <w:sz w:val="20"/>
              </w:rPr>
            </w:pPr>
            <w:r>
              <w:t>действительно зарегистрированы по месту жительства нижеследующие лица</w:t>
            </w:r>
            <w:r>
              <w:rPr>
                <w:sz w:val="20"/>
              </w:rPr>
              <w:t>:</w:t>
            </w:r>
          </w:p>
          <w:p w:rsidR="004219DF" w:rsidRDefault="004219DF" w:rsidP="006E6170">
            <w:pPr>
              <w:rPr>
                <w:sz w:val="20"/>
              </w:rPr>
            </w:pPr>
          </w:p>
          <w:p w:rsidR="004219DF" w:rsidRDefault="004219DF" w:rsidP="006E6170">
            <w:r>
              <w:t>1.___________________________________________________________________________</w:t>
            </w:r>
          </w:p>
          <w:p w:rsidR="004219DF" w:rsidRDefault="004219DF" w:rsidP="006E6170">
            <w:r>
              <w:t>2.___________________________________________________________________________</w:t>
            </w:r>
          </w:p>
          <w:p w:rsidR="004219DF" w:rsidRDefault="004219DF" w:rsidP="006E6170">
            <w:pPr>
              <w:spacing w:after="200" w:line="276" w:lineRule="auto"/>
              <w:rPr>
                <w:color w:val="333333"/>
              </w:rPr>
            </w:pPr>
            <w:r>
              <w:rPr>
                <w:color w:val="333333"/>
              </w:rPr>
              <w:t>...__________________________________________________________________________</w:t>
            </w:r>
          </w:p>
        </w:tc>
      </w:tr>
      <w:tr w:rsidR="004219DF" w:rsidTr="006E6170">
        <w:trPr>
          <w:gridBefore w:val="1"/>
          <w:wBefore w:w="22" w:type="dxa"/>
        </w:trPr>
        <w:tc>
          <w:tcPr>
            <w:tcW w:w="2475" w:type="dxa"/>
            <w:hideMark/>
          </w:tcPr>
          <w:p w:rsidR="004219DF" w:rsidRDefault="004219DF" w:rsidP="006E6170">
            <w:pPr>
              <w:snapToGrid w:val="0"/>
              <w:spacing w:after="200" w:line="276" w:lineRule="auto"/>
              <w:ind w:left="15"/>
              <w:jc w:val="center"/>
              <w:rPr>
                <w:color w:val="333333"/>
              </w:rPr>
            </w:pPr>
            <w:r>
              <w:rPr>
                <w:color w:val="333333"/>
              </w:rPr>
              <w:t xml:space="preserve">М.п.   </w:t>
            </w:r>
          </w:p>
        </w:tc>
        <w:tc>
          <w:tcPr>
            <w:tcW w:w="6885" w:type="dxa"/>
            <w:gridSpan w:val="3"/>
            <w:hideMark/>
          </w:tcPr>
          <w:p w:rsidR="004219DF" w:rsidRDefault="004219DF" w:rsidP="006E6170">
            <w:pPr>
              <w:snapToGrid w:val="0"/>
              <w:rPr>
                <w:color w:val="333333"/>
                <w:sz w:val="16"/>
              </w:rPr>
            </w:pPr>
            <w:r>
              <w:rPr>
                <w:color w:val="333333"/>
                <w:sz w:val="16"/>
              </w:rPr>
              <w:t xml:space="preserve">Основание: похозяйственная книга №____________ .         </w:t>
            </w:r>
          </w:p>
          <w:p w:rsidR="004219DF" w:rsidRDefault="004219DF" w:rsidP="006E6170">
            <w:pPr>
              <w:rPr>
                <w:color w:val="333333"/>
                <w:sz w:val="16"/>
              </w:rPr>
            </w:pPr>
            <w:r>
              <w:rPr>
                <w:color w:val="333333"/>
                <w:sz w:val="16"/>
              </w:rPr>
              <w:t>Справка дана для предъявления по м/т.</w:t>
            </w:r>
          </w:p>
          <w:p w:rsidR="004219DF" w:rsidRDefault="004219DF" w:rsidP="006E6170">
            <w:pPr>
              <w:ind w:left="15"/>
              <w:rPr>
                <w:b/>
                <w:color w:val="333333"/>
              </w:rPr>
            </w:pPr>
            <w:r>
              <w:rPr>
                <w:b/>
                <w:color w:val="333333"/>
              </w:rPr>
              <w:t>____________________ ________________ _________________</w:t>
            </w:r>
          </w:p>
          <w:p w:rsidR="004219DF" w:rsidRDefault="004219DF" w:rsidP="006E6170">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sectPr w:rsidR="004219DF" w:rsidSect="006E6170">
          <w:type w:val="continuous"/>
          <w:pgSz w:w="11906" w:h="16838"/>
          <w:pgMar w:top="1134" w:right="850" w:bottom="1134" w:left="1701" w:header="720" w:footer="720" w:gutter="0"/>
          <w:cols w:space="720"/>
          <w:docGrid w:linePitch="326"/>
        </w:sectPr>
      </w:pPr>
    </w:p>
    <w:p w:rsidR="004219DF" w:rsidRDefault="004219DF" w:rsidP="004219DF">
      <w:pPr>
        <w:jc w:val="right"/>
        <w:rPr>
          <w:b/>
          <w:bCs/>
          <w:color w:val="000000"/>
          <w:sz w:val="22"/>
          <w:szCs w:val="22"/>
        </w:rPr>
      </w:pPr>
      <w:r>
        <w:t xml:space="preserve">  </w:t>
      </w:r>
      <w:r>
        <w:rPr>
          <w:b/>
          <w:bCs/>
          <w:color w:val="000000"/>
        </w:rPr>
        <w:t>Форма № 12</w:t>
      </w:r>
    </w:p>
    <w:tbl>
      <w:tblPr>
        <w:tblW w:w="0" w:type="auto"/>
        <w:tblInd w:w="63" w:type="dxa"/>
        <w:tblLayout w:type="fixed"/>
        <w:tblCellMar>
          <w:top w:w="55" w:type="dxa"/>
          <w:left w:w="55" w:type="dxa"/>
          <w:bottom w:w="55" w:type="dxa"/>
          <w:right w:w="55" w:type="dxa"/>
        </w:tblCellMar>
        <w:tblLook w:val="04A0" w:firstRow="1" w:lastRow="0" w:firstColumn="1" w:lastColumn="0" w:noHBand="0" w:noVBand="1"/>
      </w:tblPr>
      <w:tblGrid>
        <w:gridCol w:w="2460"/>
        <w:gridCol w:w="615"/>
        <w:gridCol w:w="6270"/>
      </w:tblGrid>
      <w:tr w:rsidR="004219DF" w:rsidTr="006E6170">
        <w:tc>
          <w:tcPr>
            <w:tcW w:w="3075" w:type="dxa"/>
            <w:gridSpan w:val="2"/>
            <w:hideMark/>
          </w:tcPr>
          <w:p w:rsidR="004219DF" w:rsidRDefault="004219DF" w:rsidP="006E6170">
            <w:pPr>
              <w:snapToGrid w:val="0"/>
              <w:jc w:val="center"/>
              <w:rPr>
                <w:b/>
                <w:bCs/>
                <w:color w:val="FF0000"/>
                <w:sz w:val="20"/>
                <w:szCs w:val="20"/>
              </w:rPr>
            </w:pPr>
            <w:r>
              <w:rPr>
                <w:b/>
                <w:bCs/>
                <w:color w:val="FF0000"/>
                <w:sz w:val="20"/>
                <w:szCs w:val="20"/>
              </w:rPr>
              <w:t>Российская Федерация</w:t>
            </w:r>
          </w:p>
          <w:p w:rsidR="004219DF" w:rsidRDefault="004219DF" w:rsidP="006E6170">
            <w:pPr>
              <w:pStyle w:val="ac"/>
              <w:ind w:right="34"/>
              <w:jc w:val="center"/>
              <w:rPr>
                <w:b/>
                <w:color w:val="FF0000"/>
                <w:sz w:val="16"/>
                <w:szCs w:val="16"/>
              </w:rPr>
            </w:pPr>
            <w:r>
              <w:rPr>
                <w:b/>
                <w:bCs/>
                <w:color w:val="333333"/>
                <w:sz w:val="20"/>
                <w:szCs w:val="20"/>
              </w:rPr>
              <w:t>Оренбургская область</w:t>
            </w:r>
          </w:p>
          <w:p w:rsidR="004219DF" w:rsidRDefault="004219DF" w:rsidP="006E6170">
            <w:pPr>
              <w:jc w:val="center"/>
              <w:rPr>
                <w:b/>
                <w:bCs/>
                <w:color w:val="333333"/>
                <w:sz w:val="20"/>
                <w:szCs w:val="20"/>
              </w:rPr>
            </w:pPr>
            <w:r>
              <w:rPr>
                <w:b/>
                <w:bCs/>
                <w:color w:val="333333"/>
                <w:sz w:val="20"/>
                <w:szCs w:val="20"/>
              </w:rPr>
              <w:t>Ташлинский район</w:t>
            </w:r>
          </w:p>
          <w:p w:rsidR="004219DF" w:rsidRDefault="004219DF" w:rsidP="006E6170">
            <w:pPr>
              <w:jc w:val="center"/>
              <w:rPr>
                <w:b/>
                <w:bCs/>
                <w:color w:val="333333"/>
                <w:sz w:val="20"/>
                <w:szCs w:val="20"/>
              </w:rPr>
            </w:pPr>
            <w:r>
              <w:rPr>
                <w:b/>
                <w:bCs/>
                <w:color w:val="333333"/>
                <w:sz w:val="20"/>
                <w:szCs w:val="20"/>
              </w:rPr>
              <w:t>АДМИНИСТРАЦИЯ</w:t>
            </w:r>
          </w:p>
          <w:p w:rsidR="004219DF" w:rsidRDefault="004219DF" w:rsidP="006E6170">
            <w:pPr>
              <w:jc w:val="center"/>
              <w:rPr>
                <w:b/>
                <w:bCs/>
                <w:color w:val="333333"/>
                <w:sz w:val="20"/>
                <w:szCs w:val="20"/>
              </w:rPr>
            </w:pPr>
            <w:r>
              <w:rPr>
                <w:b/>
                <w:bCs/>
                <w:color w:val="333333"/>
                <w:sz w:val="20"/>
                <w:szCs w:val="20"/>
              </w:rPr>
              <w:t xml:space="preserve">Алексеевского  сельсовета  </w:t>
            </w:r>
          </w:p>
          <w:p w:rsidR="004219DF" w:rsidRDefault="004219DF" w:rsidP="006E6170">
            <w:pPr>
              <w:spacing w:after="200" w:line="276" w:lineRule="auto"/>
              <w:jc w:val="center"/>
              <w:rPr>
                <w:b/>
                <w:bCs/>
                <w:color w:val="333333"/>
                <w:sz w:val="20"/>
                <w:szCs w:val="20"/>
              </w:rPr>
            </w:pPr>
            <w:r>
              <w:rPr>
                <w:b/>
                <w:color w:val="333333"/>
                <w:sz w:val="16"/>
                <w:szCs w:val="16"/>
              </w:rPr>
              <w:t xml:space="preserve">            </w:t>
            </w:r>
            <w:r>
              <w:rPr>
                <w:b/>
                <w:bCs/>
                <w:color w:val="333333"/>
                <w:sz w:val="20"/>
                <w:szCs w:val="20"/>
              </w:rPr>
              <w:t xml:space="preserve">      №______</w:t>
            </w:r>
          </w:p>
        </w:tc>
        <w:tc>
          <w:tcPr>
            <w:tcW w:w="6270" w:type="dxa"/>
          </w:tcPr>
          <w:p w:rsidR="004219DF" w:rsidRDefault="004219DF" w:rsidP="006E6170">
            <w:pPr>
              <w:jc w:val="center"/>
            </w:pPr>
          </w:p>
          <w:p w:rsidR="004219DF" w:rsidRDefault="004219DF" w:rsidP="006E6170">
            <w:pPr>
              <w:jc w:val="center"/>
              <w:rPr>
                <w:b/>
                <w:bCs/>
                <w:color w:val="333333"/>
                <w:sz w:val="16"/>
              </w:rPr>
            </w:pPr>
            <w:r>
              <w:rPr>
                <w:b/>
                <w:bCs/>
                <w:color w:val="333333"/>
                <w:sz w:val="16"/>
              </w:rPr>
              <w:t xml:space="preserve"> С П Р А В К А</w:t>
            </w:r>
          </w:p>
          <w:p w:rsidR="004219DF" w:rsidRDefault="004219DF" w:rsidP="006E6170">
            <w:pPr>
              <w:ind w:left="5" w:right="5" w:firstLine="375"/>
            </w:pPr>
          </w:p>
          <w:p w:rsidR="004219DF" w:rsidRDefault="004219DF" w:rsidP="006E6170">
            <w:pPr>
              <w:ind w:left="5" w:right="5" w:firstLine="375"/>
              <w:rPr>
                <w:color w:val="333333"/>
                <w:sz w:val="16"/>
              </w:rPr>
            </w:pPr>
            <w:r>
              <w:t>Дана администрацией Алексеевского сельсовета</w:t>
            </w:r>
          </w:p>
          <w:p w:rsidR="004219DF" w:rsidRDefault="004219DF" w:rsidP="006E6170">
            <w:pPr>
              <w:ind w:left="5" w:right="5" w:firstLine="375"/>
              <w:rPr>
                <w:b/>
                <w:bCs/>
                <w:color w:val="333333"/>
                <w:sz w:val="16"/>
              </w:rPr>
            </w:pPr>
            <w:r>
              <w:rPr>
                <w:color w:val="333333"/>
                <w:sz w:val="16"/>
              </w:rPr>
              <w:t xml:space="preserve"> ГР.</w:t>
            </w:r>
            <w:r>
              <w:rPr>
                <w:b/>
                <w:bCs/>
                <w:color w:val="333333"/>
                <w:sz w:val="16"/>
              </w:rPr>
              <w:t xml:space="preserve"> ____________________________________________________________________</w:t>
            </w:r>
          </w:p>
          <w:p w:rsidR="004219DF" w:rsidRDefault="004219DF" w:rsidP="006E6170">
            <w:pPr>
              <w:ind w:left="5" w:right="5" w:firstLine="375"/>
              <w:jc w:val="center"/>
              <w:rPr>
                <w:color w:val="333333"/>
                <w:sz w:val="16"/>
              </w:rPr>
            </w:pPr>
            <w:r>
              <w:rPr>
                <w:color w:val="333333"/>
                <w:sz w:val="16"/>
              </w:rPr>
              <w:t>(фамилия, имя, отчество)</w:t>
            </w:r>
          </w:p>
          <w:p w:rsidR="004219DF" w:rsidRDefault="004219DF" w:rsidP="006E6170">
            <w:pPr>
              <w:ind w:left="5" w:right="5" w:firstLine="375"/>
              <w:jc w:val="center"/>
              <w:rPr>
                <w:b/>
                <w:color w:val="333333"/>
                <w:sz w:val="16"/>
              </w:rPr>
            </w:pPr>
            <w:r>
              <w:rPr>
                <w:b/>
                <w:color w:val="333333"/>
                <w:sz w:val="16"/>
              </w:rPr>
              <w:t>________________________________________________________________________</w:t>
            </w:r>
          </w:p>
          <w:p w:rsidR="004219DF" w:rsidRDefault="004219DF" w:rsidP="006E6170">
            <w:pPr>
              <w:spacing w:after="200" w:line="276" w:lineRule="auto"/>
              <w:rPr>
                <w:color w:val="333333"/>
                <w:sz w:val="16"/>
              </w:rPr>
            </w:pPr>
            <w:r>
              <w:rPr>
                <w:b/>
                <w:color w:val="333333"/>
                <w:sz w:val="16"/>
              </w:rPr>
              <w:t xml:space="preserve">  </w:t>
            </w:r>
            <w:r>
              <w:rPr>
                <w:color w:val="333333"/>
                <w:sz w:val="16"/>
              </w:rPr>
              <w:t xml:space="preserve"> </w:t>
            </w:r>
          </w:p>
        </w:tc>
      </w:tr>
      <w:tr w:rsidR="004219DF" w:rsidTr="006E6170">
        <w:tc>
          <w:tcPr>
            <w:tcW w:w="9345" w:type="dxa"/>
            <w:gridSpan w:val="3"/>
          </w:tcPr>
          <w:p w:rsidR="004219DF" w:rsidRDefault="004219DF" w:rsidP="006E6170">
            <w:pPr>
              <w:snapToGrid w:val="0"/>
              <w:rPr>
                <w:sz w:val="20"/>
              </w:rPr>
            </w:pPr>
            <w:r>
              <w:rPr>
                <w:sz w:val="16"/>
              </w:rPr>
              <w:t xml:space="preserve"> </w:t>
            </w:r>
            <w:r>
              <w:t>проживающему(ей) по адресу:</w:t>
            </w:r>
            <w:r>
              <w:rPr>
                <w:sz w:val="20"/>
              </w:rPr>
              <w:t xml:space="preserve"> </w:t>
            </w:r>
          </w:p>
          <w:p w:rsidR="004219DF" w:rsidRDefault="004219DF" w:rsidP="006E6170">
            <w:pPr>
              <w:rPr>
                <w:color w:val="333333"/>
              </w:rPr>
            </w:pPr>
            <w:r>
              <w:rPr>
                <w:color w:val="333333"/>
                <w:sz w:val="16"/>
              </w:rPr>
              <w:t>__________________________________________________________________________________________________________________</w:t>
            </w:r>
          </w:p>
          <w:p w:rsidR="004219DF" w:rsidRDefault="004219DF" w:rsidP="006E6170">
            <w:pPr>
              <w:jc w:val="both"/>
              <w:rPr>
                <w:color w:val="333333"/>
                <w:sz w:val="16"/>
              </w:rPr>
            </w:pPr>
            <w:r>
              <w:rPr>
                <w:color w:val="333333"/>
                <w:sz w:val="16"/>
              </w:rPr>
              <w:t>(наименование населенного пункта)</w:t>
            </w:r>
          </w:p>
          <w:p w:rsidR="004219DF" w:rsidRDefault="004219DF" w:rsidP="006E6170">
            <w:pPr>
              <w:jc w:val="both"/>
              <w:rPr>
                <w:color w:val="333333"/>
                <w:sz w:val="16"/>
              </w:rPr>
            </w:pPr>
          </w:p>
          <w:p w:rsidR="004219DF" w:rsidRDefault="004219DF" w:rsidP="006E6170">
            <w:pPr>
              <w:rPr>
                <w:sz w:val="16"/>
              </w:rPr>
            </w:pPr>
            <w:r>
              <w:rPr>
                <w:color w:val="333333"/>
              </w:rPr>
              <w:t>ул.______________________________, дом №__________, кв.№____________</w:t>
            </w:r>
            <w:r>
              <w:rPr>
                <w:sz w:val="16"/>
              </w:rPr>
              <w:t xml:space="preserve">,  </w:t>
            </w:r>
          </w:p>
          <w:p w:rsidR="004219DF" w:rsidRDefault="004219DF" w:rsidP="006E6170">
            <w:pPr>
              <w:rPr>
                <w:sz w:val="16"/>
              </w:rPr>
            </w:pPr>
          </w:p>
          <w:p w:rsidR="004219DF" w:rsidRDefault="004219DF" w:rsidP="006E6170">
            <w:r>
              <w:t>в том, что действительно на его(её) иждивении находятся и совместно проживают нижеуказанные лица:</w:t>
            </w:r>
          </w:p>
          <w:p w:rsidR="004219DF" w:rsidRDefault="004219DF" w:rsidP="006E6170">
            <w:pPr>
              <w:rPr>
                <w:color w:val="333333"/>
                <w:sz w:val="16"/>
              </w:rPr>
            </w:pPr>
            <w:r>
              <w:rPr>
                <w:color w:val="333333"/>
                <w:sz w:val="16"/>
              </w:rPr>
              <w:t>1._________________________________________________________________________________________________________________</w:t>
            </w:r>
          </w:p>
          <w:p w:rsidR="004219DF" w:rsidRDefault="004219DF" w:rsidP="006E6170">
            <w:pPr>
              <w:rPr>
                <w:color w:val="333333"/>
                <w:sz w:val="16"/>
              </w:rPr>
            </w:pPr>
            <w:r>
              <w:rPr>
                <w:color w:val="333333"/>
                <w:sz w:val="16"/>
              </w:rPr>
              <w:t xml:space="preserve">    (родственные отношения; фамилия, имя, отчество)</w:t>
            </w:r>
          </w:p>
          <w:p w:rsidR="004219DF" w:rsidRDefault="004219DF" w:rsidP="006E6170">
            <w:pPr>
              <w:rPr>
                <w:color w:val="333333"/>
                <w:sz w:val="16"/>
              </w:rPr>
            </w:pPr>
            <w:r>
              <w:rPr>
                <w:color w:val="333333"/>
                <w:sz w:val="16"/>
              </w:rPr>
              <w:t>2._________________________________________________________________________________________________________________</w:t>
            </w:r>
          </w:p>
          <w:p w:rsidR="00DB7124" w:rsidRDefault="00DB7124" w:rsidP="006E6170">
            <w:pPr>
              <w:rPr>
                <w:color w:val="333333"/>
                <w:sz w:val="16"/>
              </w:rPr>
            </w:pPr>
          </w:p>
          <w:p w:rsidR="004219DF" w:rsidRDefault="004219DF" w:rsidP="006E6170">
            <w:pPr>
              <w:rPr>
                <w:color w:val="333333"/>
                <w:sz w:val="16"/>
              </w:rPr>
            </w:pPr>
            <w:r>
              <w:rPr>
                <w:color w:val="333333"/>
                <w:sz w:val="16"/>
              </w:rPr>
              <w:t>3._________________________________________________________________________________________________________________</w:t>
            </w:r>
          </w:p>
          <w:p w:rsidR="004219DF" w:rsidRDefault="004219DF" w:rsidP="006E6170">
            <w:pPr>
              <w:rPr>
                <w:color w:val="333333"/>
                <w:sz w:val="16"/>
              </w:rPr>
            </w:pPr>
          </w:p>
          <w:p w:rsidR="004219DF" w:rsidRDefault="004219DF" w:rsidP="006E6170">
            <w:pPr>
              <w:spacing w:after="200" w:line="276" w:lineRule="auto"/>
              <w:rPr>
                <w:color w:val="333333"/>
                <w:sz w:val="16"/>
              </w:rPr>
            </w:pPr>
            <w:r>
              <w:rPr>
                <w:color w:val="333333"/>
                <w:sz w:val="16"/>
              </w:rPr>
              <w:t>…_________________________________________________________________________________________________________________</w:t>
            </w:r>
          </w:p>
        </w:tc>
      </w:tr>
      <w:tr w:rsidR="004219DF" w:rsidTr="006E6170">
        <w:tc>
          <w:tcPr>
            <w:tcW w:w="2460" w:type="dxa"/>
            <w:hideMark/>
          </w:tcPr>
          <w:p w:rsidR="004219DF" w:rsidRDefault="00DB7124" w:rsidP="006E6170">
            <w:pPr>
              <w:snapToGrid w:val="0"/>
              <w:spacing w:after="200" w:line="276" w:lineRule="auto"/>
              <w:ind w:left="15"/>
              <w:jc w:val="center"/>
              <w:rPr>
                <w:color w:val="333333"/>
              </w:rPr>
            </w:pPr>
            <w:r>
              <w:rPr>
                <w:color w:val="333333"/>
              </w:rPr>
              <w:t>м</w:t>
            </w:r>
            <w:r w:rsidR="004219DF">
              <w:rPr>
                <w:color w:val="333333"/>
              </w:rPr>
              <w:t xml:space="preserve">.п.   </w:t>
            </w:r>
          </w:p>
        </w:tc>
        <w:tc>
          <w:tcPr>
            <w:tcW w:w="6885" w:type="dxa"/>
            <w:gridSpan w:val="2"/>
            <w:hideMark/>
          </w:tcPr>
          <w:p w:rsidR="004219DF" w:rsidRDefault="004219DF" w:rsidP="006E6170">
            <w:pPr>
              <w:snapToGrid w:val="0"/>
              <w:rPr>
                <w:color w:val="333333"/>
                <w:sz w:val="16"/>
              </w:rPr>
            </w:pPr>
            <w:r>
              <w:rPr>
                <w:color w:val="333333"/>
                <w:sz w:val="16"/>
              </w:rPr>
              <w:t xml:space="preserve">Основание: похозяйственная книга №____________ .         </w:t>
            </w:r>
          </w:p>
          <w:p w:rsidR="004219DF" w:rsidRDefault="004219DF" w:rsidP="006E6170">
            <w:pPr>
              <w:rPr>
                <w:color w:val="333333"/>
                <w:sz w:val="16"/>
              </w:rPr>
            </w:pPr>
            <w:r>
              <w:rPr>
                <w:color w:val="333333"/>
                <w:sz w:val="16"/>
              </w:rPr>
              <w:t>Справка дана для предъявления по м/т.</w:t>
            </w:r>
          </w:p>
          <w:p w:rsidR="004219DF" w:rsidRDefault="004219DF" w:rsidP="006E6170">
            <w:pPr>
              <w:ind w:left="15"/>
              <w:rPr>
                <w:b/>
                <w:color w:val="333333"/>
              </w:rPr>
            </w:pPr>
            <w:r>
              <w:rPr>
                <w:b/>
                <w:color w:val="333333"/>
              </w:rPr>
              <w:t>____________________ ________________ _________________</w:t>
            </w:r>
          </w:p>
          <w:p w:rsidR="004219DF" w:rsidRDefault="004219DF" w:rsidP="006E6170">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DB7124" w:rsidRDefault="004219DF" w:rsidP="00DB7124">
      <w:pPr>
        <w:jc w:val="right"/>
        <w:rPr>
          <w:b/>
          <w:bCs/>
          <w:color w:val="000000"/>
        </w:rPr>
      </w:pPr>
      <w:r>
        <w:t xml:space="preserve">                                                                                                               </w:t>
      </w:r>
      <w:r w:rsidR="00DB7124">
        <w:t xml:space="preserve">                  </w:t>
      </w:r>
      <w:r w:rsidR="00DB7124">
        <w:rPr>
          <w:b/>
          <w:bCs/>
          <w:color w:val="000000"/>
        </w:rPr>
        <w:t>Форма № 13</w:t>
      </w:r>
    </w:p>
    <w:p w:rsidR="004219DF" w:rsidRDefault="004219DF" w:rsidP="004219DF">
      <w:r>
        <w:t xml:space="preserve">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75"/>
        <w:gridCol w:w="615"/>
        <w:gridCol w:w="6270"/>
      </w:tblGrid>
      <w:tr w:rsidR="004219DF" w:rsidTr="006E6170">
        <w:tc>
          <w:tcPr>
            <w:tcW w:w="3090" w:type="dxa"/>
            <w:gridSpan w:val="2"/>
            <w:hideMark/>
          </w:tcPr>
          <w:p w:rsidR="00A47CAA" w:rsidRDefault="00A47CAA" w:rsidP="00A47CAA">
            <w:pPr>
              <w:snapToGrid w:val="0"/>
              <w:jc w:val="center"/>
              <w:rPr>
                <w:b/>
                <w:bCs/>
                <w:color w:val="333333"/>
                <w:sz w:val="20"/>
                <w:szCs w:val="20"/>
              </w:rPr>
            </w:pPr>
            <w:r>
              <w:rPr>
                <w:b/>
                <w:bCs/>
                <w:color w:val="333333"/>
                <w:sz w:val="20"/>
                <w:szCs w:val="20"/>
              </w:rPr>
              <w:t>Российская Федерация</w:t>
            </w:r>
          </w:p>
          <w:p w:rsidR="00A47CAA" w:rsidRDefault="00A47CAA" w:rsidP="00A47CAA">
            <w:pPr>
              <w:jc w:val="center"/>
              <w:rPr>
                <w:b/>
                <w:bCs/>
                <w:color w:val="333333"/>
                <w:sz w:val="20"/>
                <w:szCs w:val="20"/>
              </w:rPr>
            </w:pPr>
            <w:r>
              <w:rPr>
                <w:b/>
                <w:bCs/>
                <w:color w:val="333333"/>
                <w:sz w:val="20"/>
                <w:szCs w:val="20"/>
              </w:rPr>
              <w:t>Оренбургская область</w:t>
            </w:r>
          </w:p>
          <w:p w:rsidR="00A47CAA" w:rsidRDefault="00A47CAA" w:rsidP="00A47CAA">
            <w:pPr>
              <w:jc w:val="center"/>
              <w:rPr>
                <w:b/>
                <w:bCs/>
                <w:color w:val="333333"/>
                <w:sz w:val="20"/>
                <w:szCs w:val="20"/>
              </w:rPr>
            </w:pPr>
            <w:r>
              <w:rPr>
                <w:b/>
                <w:bCs/>
                <w:color w:val="333333"/>
                <w:sz w:val="20"/>
                <w:szCs w:val="20"/>
              </w:rPr>
              <w:t>Ташлинский район</w:t>
            </w:r>
          </w:p>
          <w:p w:rsidR="00A47CAA" w:rsidRDefault="00A47CAA" w:rsidP="00A47CAA">
            <w:pPr>
              <w:jc w:val="center"/>
              <w:rPr>
                <w:b/>
                <w:bCs/>
                <w:color w:val="333333"/>
                <w:sz w:val="20"/>
                <w:szCs w:val="20"/>
              </w:rPr>
            </w:pPr>
            <w:r>
              <w:rPr>
                <w:b/>
                <w:bCs/>
                <w:color w:val="333333"/>
                <w:sz w:val="20"/>
                <w:szCs w:val="20"/>
              </w:rPr>
              <w:t>АДМИНИСТРАЦИЯ</w:t>
            </w:r>
          </w:p>
          <w:p w:rsidR="00A47CAA" w:rsidRDefault="00A47CAA" w:rsidP="00A47CAA">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A47CAA" w:rsidP="00A47CAA">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A47CAA" w:rsidRDefault="00A47CAA" w:rsidP="00A47CAA">
            <w:pPr>
              <w:jc w:val="center"/>
              <w:rPr>
                <w:b/>
                <w:bCs/>
                <w:color w:val="333333"/>
                <w:sz w:val="16"/>
              </w:rPr>
            </w:pPr>
            <w:r>
              <w:rPr>
                <w:b/>
                <w:bCs/>
                <w:color w:val="333333"/>
                <w:sz w:val="16"/>
              </w:rPr>
              <w:t>С П Р А В К А</w:t>
            </w:r>
          </w:p>
          <w:p w:rsidR="00A47CAA" w:rsidRDefault="00A47CAA" w:rsidP="00A47CAA">
            <w:pPr>
              <w:ind w:left="5" w:right="5" w:firstLine="375"/>
            </w:pPr>
          </w:p>
          <w:p w:rsidR="00A47CAA" w:rsidRDefault="00A47CAA" w:rsidP="00A47CAA">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A47CAA" w:rsidRDefault="00A47CAA" w:rsidP="00A47CAA">
            <w:pPr>
              <w:ind w:left="5" w:right="5" w:firstLine="375"/>
              <w:rPr>
                <w:color w:val="333333"/>
                <w:sz w:val="16"/>
              </w:rPr>
            </w:pPr>
          </w:p>
          <w:p w:rsidR="00A47CAA" w:rsidRDefault="00A47CAA" w:rsidP="00A47CAA">
            <w:pPr>
              <w:ind w:right="5"/>
              <w:rPr>
                <w:color w:val="333333"/>
                <w:sz w:val="16"/>
              </w:rPr>
            </w:pPr>
            <w:r>
              <w:rPr>
                <w:color w:val="333333"/>
                <w:sz w:val="16"/>
              </w:rPr>
              <w:t xml:space="preserve">     В ТОМ, ЧТО ГР.</w:t>
            </w:r>
            <w:r>
              <w:rPr>
                <w:b/>
                <w:bCs/>
                <w:color w:val="333333"/>
                <w:sz w:val="16"/>
              </w:rPr>
              <w:t xml:space="preserve"> ________________________________________________________</w:t>
            </w:r>
          </w:p>
          <w:p w:rsidR="00A47CAA" w:rsidRDefault="00A47CAA" w:rsidP="00A47CAA">
            <w:pPr>
              <w:ind w:left="5" w:right="5" w:firstLine="375"/>
              <w:jc w:val="center"/>
              <w:rPr>
                <w:color w:val="333333"/>
                <w:sz w:val="16"/>
              </w:rPr>
            </w:pPr>
            <w:r>
              <w:rPr>
                <w:color w:val="333333"/>
                <w:sz w:val="16"/>
              </w:rPr>
              <w:t>(фамилия, имя, отчество)</w:t>
            </w:r>
          </w:p>
          <w:p w:rsidR="00A47CAA" w:rsidRDefault="00A47CAA" w:rsidP="00A47CAA">
            <w:pPr>
              <w:ind w:left="5" w:right="5" w:firstLine="375"/>
              <w:jc w:val="center"/>
              <w:rPr>
                <w:b/>
                <w:color w:val="333333"/>
                <w:sz w:val="16"/>
              </w:rPr>
            </w:pPr>
            <w:r>
              <w:rPr>
                <w:b/>
                <w:color w:val="333333"/>
                <w:sz w:val="16"/>
              </w:rPr>
              <w:t>________________________________________________________________________</w:t>
            </w:r>
          </w:p>
          <w:p w:rsidR="004219DF" w:rsidRDefault="00A47CAA" w:rsidP="00A47CAA">
            <w:pPr>
              <w:spacing w:after="200" w:line="276" w:lineRule="auto"/>
              <w:rPr>
                <w:color w:val="333333"/>
                <w:sz w:val="16"/>
              </w:rPr>
            </w:pPr>
            <w:r>
              <w:rPr>
                <w:b/>
                <w:color w:val="333333"/>
                <w:sz w:val="16"/>
              </w:rPr>
              <w:t xml:space="preserve">  </w:t>
            </w:r>
            <w:r>
              <w:rPr>
                <w:color w:val="333333"/>
                <w:sz w:val="16"/>
              </w:rPr>
              <w:t xml:space="preserve"> </w:t>
            </w:r>
          </w:p>
        </w:tc>
      </w:tr>
      <w:tr w:rsidR="004219DF" w:rsidTr="006E6170">
        <w:tc>
          <w:tcPr>
            <w:tcW w:w="9360" w:type="dxa"/>
            <w:gridSpan w:val="3"/>
          </w:tcPr>
          <w:p w:rsidR="004219DF" w:rsidRDefault="004219DF" w:rsidP="006E6170">
            <w:pPr>
              <w:snapToGrid w:val="0"/>
              <w:jc w:val="both"/>
            </w:pPr>
            <w:r>
              <w:t>действительно на день смерти _________________________________________________</w:t>
            </w:r>
          </w:p>
          <w:p w:rsidR="004219DF" w:rsidRDefault="004219DF" w:rsidP="006E6170">
            <w:pPr>
              <w:ind w:left="5" w:right="5" w:firstLine="375"/>
              <w:jc w:val="center"/>
              <w:rPr>
                <w:color w:val="333333"/>
                <w:sz w:val="16"/>
              </w:rPr>
            </w:pPr>
            <w:r>
              <w:rPr>
                <w:color w:val="333333"/>
                <w:sz w:val="16"/>
              </w:rPr>
              <w:t>(фамилия, имя, отчество умершего, дата его смерти)</w:t>
            </w:r>
          </w:p>
          <w:p w:rsidR="004219DF" w:rsidRDefault="004219DF" w:rsidP="006E6170">
            <w:r>
              <w:t>_____________________________________________________________________________</w:t>
            </w:r>
          </w:p>
          <w:p w:rsidR="004219DF" w:rsidRDefault="004219DF" w:rsidP="006E6170">
            <w:r>
              <w:t>_____________________________________________________________________________</w:t>
            </w:r>
          </w:p>
          <w:p w:rsidR="004219DF" w:rsidRDefault="004219DF" w:rsidP="006E6170"/>
          <w:p w:rsidR="004219DF" w:rsidRDefault="004219DF" w:rsidP="006E6170">
            <w:pPr>
              <w:spacing w:after="200" w:line="276" w:lineRule="auto"/>
              <w:rPr>
                <w:color w:val="333333"/>
                <w:sz w:val="20"/>
              </w:rPr>
            </w:pPr>
            <w:r>
              <w:rPr>
                <w:color w:val="333333"/>
              </w:rPr>
              <w:t>проживал(а) совместно с ним (ней) и  находился(ась) на его(ее) иждивении.</w:t>
            </w:r>
            <w:r>
              <w:rPr>
                <w:color w:val="333333"/>
                <w:sz w:val="20"/>
              </w:rPr>
              <w:t xml:space="preserve">   </w:t>
            </w:r>
          </w:p>
        </w:tc>
      </w:tr>
      <w:tr w:rsidR="004219DF" w:rsidTr="006E6170">
        <w:tc>
          <w:tcPr>
            <w:tcW w:w="2475" w:type="dxa"/>
            <w:hideMark/>
          </w:tcPr>
          <w:p w:rsidR="004219DF" w:rsidRDefault="004219DF" w:rsidP="006E6170">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6E6170">
            <w:pPr>
              <w:snapToGrid w:val="0"/>
              <w:rPr>
                <w:color w:val="333333"/>
                <w:sz w:val="16"/>
              </w:rPr>
            </w:pPr>
            <w:r>
              <w:rPr>
                <w:color w:val="333333"/>
                <w:sz w:val="16"/>
              </w:rPr>
              <w:t xml:space="preserve">Основание: похозяйственная книга №____________ .         </w:t>
            </w:r>
          </w:p>
          <w:p w:rsidR="004219DF" w:rsidRDefault="004219DF" w:rsidP="006E6170">
            <w:pPr>
              <w:rPr>
                <w:color w:val="333333"/>
                <w:sz w:val="16"/>
              </w:rPr>
            </w:pPr>
            <w:r>
              <w:rPr>
                <w:color w:val="333333"/>
                <w:sz w:val="16"/>
              </w:rPr>
              <w:t>Справка дана для предъявления по м/т.</w:t>
            </w:r>
          </w:p>
          <w:p w:rsidR="004219DF" w:rsidRDefault="004219DF" w:rsidP="006E6170">
            <w:pPr>
              <w:ind w:left="15"/>
              <w:rPr>
                <w:b/>
                <w:color w:val="333333"/>
              </w:rPr>
            </w:pPr>
            <w:r>
              <w:rPr>
                <w:b/>
                <w:color w:val="333333"/>
              </w:rPr>
              <w:t>____________________ ________________ _________________</w:t>
            </w:r>
          </w:p>
          <w:p w:rsidR="004219DF" w:rsidRDefault="004219DF" w:rsidP="006E6170">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rPr>
          <w:sz w:val="16"/>
          <w:szCs w:val="22"/>
        </w:rPr>
      </w:pPr>
      <w:r>
        <w:rPr>
          <w:sz w:val="16"/>
        </w:rPr>
        <w:t xml:space="preserve">   </w:t>
      </w:r>
    </w:p>
    <w:p w:rsidR="004219DF" w:rsidRDefault="004219DF" w:rsidP="004219DF">
      <w:pPr>
        <w:ind w:left="4963"/>
        <w:jc w:val="center"/>
        <w:rPr>
          <w:b/>
          <w:color w:val="333333"/>
          <w:sz w:val="22"/>
        </w:rPr>
      </w:pPr>
    </w:p>
    <w:p w:rsidR="004219DF" w:rsidRDefault="004219DF" w:rsidP="004219DF">
      <w:pPr>
        <w:rPr>
          <w:color w:val="333333"/>
          <w:sz w:val="20"/>
        </w:rPr>
      </w:pPr>
      <w:r>
        <w:rPr>
          <w:b/>
          <w:color w:val="333333"/>
        </w:rPr>
        <w:t xml:space="preserve">                                                                                                                                            </w:t>
      </w:r>
      <w:r>
        <w:rPr>
          <w:color w:val="333333"/>
          <w:sz w:val="20"/>
        </w:rPr>
        <w:t xml:space="preserve">   </w:t>
      </w:r>
    </w:p>
    <w:p w:rsidR="004219DF" w:rsidRDefault="004219DF" w:rsidP="004219DF">
      <w:pPr>
        <w:rPr>
          <w:color w:val="333333"/>
          <w:sz w:val="20"/>
        </w:rPr>
      </w:pPr>
    </w:p>
    <w:p w:rsidR="004219DF" w:rsidRDefault="004219DF" w:rsidP="004219DF">
      <w:pPr>
        <w:jc w:val="right"/>
        <w:rPr>
          <w:b/>
          <w:bCs/>
          <w:color w:val="000000"/>
          <w:sz w:val="22"/>
        </w:rPr>
      </w:pPr>
      <w:r>
        <w:rPr>
          <w:b/>
          <w:bCs/>
          <w:color w:val="000000"/>
        </w:rPr>
        <w:t>Форма № 14</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75"/>
        <w:gridCol w:w="615"/>
        <w:gridCol w:w="6270"/>
      </w:tblGrid>
      <w:tr w:rsidR="004219DF" w:rsidTr="006E6170">
        <w:tc>
          <w:tcPr>
            <w:tcW w:w="3090" w:type="dxa"/>
            <w:gridSpan w:val="2"/>
            <w:hideMark/>
          </w:tcPr>
          <w:p w:rsidR="00DB7124" w:rsidRDefault="00DB7124" w:rsidP="00DB7124">
            <w:pPr>
              <w:snapToGrid w:val="0"/>
              <w:jc w:val="center"/>
              <w:rPr>
                <w:b/>
                <w:bCs/>
                <w:color w:val="333333"/>
                <w:sz w:val="20"/>
                <w:szCs w:val="20"/>
              </w:rPr>
            </w:pPr>
            <w:r>
              <w:rPr>
                <w:b/>
                <w:bCs/>
                <w:color w:val="333333"/>
                <w:sz w:val="20"/>
                <w:szCs w:val="20"/>
              </w:rPr>
              <w:t>Российская Федерация</w:t>
            </w:r>
          </w:p>
          <w:p w:rsidR="00DB7124" w:rsidRDefault="00DB7124" w:rsidP="00DB7124">
            <w:pPr>
              <w:jc w:val="center"/>
              <w:rPr>
                <w:b/>
                <w:bCs/>
                <w:color w:val="333333"/>
                <w:sz w:val="20"/>
                <w:szCs w:val="20"/>
              </w:rPr>
            </w:pPr>
            <w:r>
              <w:rPr>
                <w:b/>
                <w:bCs/>
                <w:color w:val="333333"/>
                <w:sz w:val="20"/>
                <w:szCs w:val="20"/>
              </w:rPr>
              <w:t>Оренбургская область</w:t>
            </w:r>
          </w:p>
          <w:p w:rsidR="00DB7124" w:rsidRDefault="00DB7124" w:rsidP="00DB7124">
            <w:pPr>
              <w:jc w:val="center"/>
              <w:rPr>
                <w:b/>
                <w:bCs/>
                <w:color w:val="333333"/>
                <w:sz w:val="20"/>
                <w:szCs w:val="20"/>
              </w:rPr>
            </w:pPr>
            <w:r>
              <w:rPr>
                <w:b/>
                <w:bCs/>
                <w:color w:val="333333"/>
                <w:sz w:val="20"/>
                <w:szCs w:val="20"/>
              </w:rPr>
              <w:t>Ташлинский район</w:t>
            </w:r>
          </w:p>
          <w:p w:rsidR="00DB7124" w:rsidRDefault="00DB7124" w:rsidP="00DB7124">
            <w:pPr>
              <w:jc w:val="center"/>
              <w:rPr>
                <w:b/>
                <w:bCs/>
                <w:color w:val="333333"/>
                <w:sz w:val="20"/>
                <w:szCs w:val="20"/>
              </w:rPr>
            </w:pPr>
            <w:r>
              <w:rPr>
                <w:b/>
                <w:bCs/>
                <w:color w:val="333333"/>
                <w:sz w:val="20"/>
                <w:szCs w:val="20"/>
              </w:rPr>
              <w:t>АДМИНИСТРАЦИЯ</w:t>
            </w:r>
          </w:p>
          <w:p w:rsidR="00DB7124" w:rsidRDefault="00DB7124" w:rsidP="00DB7124">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DB7124" w:rsidP="00DB7124">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r w:rsidR="004219DF">
              <w:rPr>
                <w:b/>
                <w:bCs/>
                <w:color w:val="333333"/>
                <w:sz w:val="20"/>
                <w:szCs w:val="20"/>
              </w:rPr>
              <w:t xml:space="preserve"> </w:t>
            </w:r>
          </w:p>
        </w:tc>
        <w:tc>
          <w:tcPr>
            <w:tcW w:w="6270" w:type="dxa"/>
          </w:tcPr>
          <w:p w:rsidR="00DB7124" w:rsidRDefault="00DB7124" w:rsidP="00DB7124">
            <w:pPr>
              <w:jc w:val="center"/>
              <w:rPr>
                <w:b/>
                <w:bCs/>
                <w:color w:val="333333"/>
                <w:sz w:val="16"/>
              </w:rPr>
            </w:pPr>
            <w:r>
              <w:rPr>
                <w:b/>
                <w:bCs/>
                <w:color w:val="333333"/>
                <w:sz w:val="16"/>
              </w:rPr>
              <w:t>С П Р А В К А</w:t>
            </w:r>
          </w:p>
          <w:p w:rsidR="00DB7124" w:rsidRDefault="00DB7124" w:rsidP="00DB7124">
            <w:pPr>
              <w:ind w:left="5" w:right="5" w:firstLine="375"/>
            </w:pPr>
          </w:p>
          <w:p w:rsidR="00DB7124" w:rsidRDefault="00DB7124" w:rsidP="00DB7124">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DB7124" w:rsidRDefault="00DB7124" w:rsidP="00DB7124">
            <w:pPr>
              <w:ind w:left="5" w:right="5" w:firstLine="375"/>
              <w:rPr>
                <w:color w:val="333333"/>
                <w:sz w:val="16"/>
              </w:rPr>
            </w:pPr>
          </w:p>
          <w:p w:rsidR="00DB7124" w:rsidRDefault="00DB7124" w:rsidP="00DB7124">
            <w:pPr>
              <w:ind w:right="5"/>
              <w:rPr>
                <w:color w:val="333333"/>
                <w:sz w:val="16"/>
              </w:rPr>
            </w:pPr>
            <w:r>
              <w:rPr>
                <w:color w:val="333333"/>
                <w:sz w:val="16"/>
              </w:rPr>
              <w:t xml:space="preserve">     В ТОМ, ЧТО ГР.</w:t>
            </w:r>
            <w:r>
              <w:rPr>
                <w:b/>
                <w:bCs/>
                <w:color w:val="333333"/>
                <w:sz w:val="16"/>
              </w:rPr>
              <w:t xml:space="preserve"> ________________________________________________________</w:t>
            </w:r>
          </w:p>
          <w:p w:rsidR="00DB7124" w:rsidRDefault="00DB7124" w:rsidP="00DB7124">
            <w:pPr>
              <w:ind w:left="5" w:right="5" w:firstLine="375"/>
              <w:jc w:val="center"/>
              <w:rPr>
                <w:color w:val="333333"/>
                <w:sz w:val="16"/>
              </w:rPr>
            </w:pPr>
            <w:r>
              <w:rPr>
                <w:color w:val="333333"/>
                <w:sz w:val="16"/>
              </w:rPr>
              <w:t>(фамилия, имя, отчество)</w:t>
            </w:r>
          </w:p>
          <w:p w:rsidR="00DB7124" w:rsidRDefault="00DB7124" w:rsidP="00DB7124">
            <w:pPr>
              <w:ind w:left="5" w:right="5" w:firstLine="375"/>
              <w:jc w:val="center"/>
              <w:rPr>
                <w:b/>
                <w:color w:val="333333"/>
                <w:sz w:val="16"/>
              </w:rPr>
            </w:pPr>
            <w:r>
              <w:rPr>
                <w:b/>
                <w:color w:val="333333"/>
                <w:sz w:val="16"/>
              </w:rPr>
              <w:t>________________________________________________________________________</w:t>
            </w:r>
          </w:p>
          <w:p w:rsidR="004219DF" w:rsidRDefault="004219DF" w:rsidP="006E6170">
            <w:pPr>
              <w:spacing w:after="200" w:line="276" w:lineRule="auto"/>
              <w:ind w:left="5" w:right="5" w:firstLine="375"/>
              <w:jc w:val="center"/>
              <w:rPr>
                <w:b/>
                <w:color w:val="333333"/>
                <w:sz w:val="16"/>
              </w:rPr>
            </w:pPr>
          </w:p>
        </w:tc>
      </w:tr>
      <w:tr w:rsidR="004219DF" w:rsidTr="006E6170">
        <w:tc>
          <w:tcPr>
            <w:tcW w:w="9360" w:type="dxa"/>
            <w:gridSpan w:val="3"/>
          </w:tcPr>
          <w:p w:rsidR="004219DF" w:rsidRDefault="004219DF" w:rsidP="006E6170">
            <w:pPr>
              <w:snapToGrid w:val="0"/>
              <w:jc w:val="both"/>
              <w:rPr>
                <w:color w:val="333333"/>
              </w:rPr>
            </w:pPr>
            <w:r>
              <w:rPr>
                <w:color w:val="333333"/>
              </w:rPr>
              <w:t xml:space="preserve">_________ года рождения, действительно в настоящее время проживает совместно с матерью ___________________________________________________________  по адресу: </w:t>
            </w:r>
          </w:p>
          <w:p w:rsidR="004219DF" w:rsidRDefault="004219DF" w:rsidP="006E6170">
            <w:pPr>
              <w:ind w:left="5" w:right="5" w:firstLine="375"/>
              <w:jc w:val="center"/>
              <w:rPr>
                <w:color w:val="333333"/>
                <w:sz w:val="16"/>
              </w:rPr>
            </w:pPr>
            <w:r>
              <w:rPr>
                <w:color w:val="333333"/>
                <w:sz w:val="16"/>
              </w:rPr>
              <w:t>(фамилия, имя, отчество матери)</w:t>
            </w:r>
          </w:p>
          <w:p w:rsidR="004219DF" w:rsidRDefault="004219DF" w:rsidP="006E6170">
            <w:pPr>
              <w:jc w:val="both"/>
              <w:rPr>
                <w:color w:val="333333"/>
              </w:rPr>
            </w:pPr>
            <w:r>
              <w:rPr>
                <w:color w:val="333333"/>
              </w:rPr>
              <w:t>_____________________________________________________________________________</w:t>
            </w:r>
          </w:p>
          <w:p w:rsidR="004219DF" w:rsidRDefault="004219DF" w:rsidP="006E6170">
            <w:pPr>
              <w:rPr>
                <w:color w:val="333333"/>
                <w:sz w:val="16"/>
              </w:rPr>
            </w:pPr>
            <w:r>
              <w:rPr>
                <w:color w:val="333333"/>
                <w:sz w:val="16"/>
              </w:rPr>
              <w:t xml:space="preserve">                                (наименование населенного пункта)</w:t>
            </w:r>
          </w:p>
          <w:p w:rsidR="004219DF" w:rsidRDefault="004219DF" w:rsidP="006E6170">
            <w:pPr>
              <w:jc w:val="both"/>
              <w:rPr>
                <w:color w:val="333333"/>
              </w:rPr>
            </w:pPr>
            <w:r>
              <w:rPr>
                <w:color w:val="333333"/>
              </w:rPr>
              <w:t xml:space="preserve"> ул._______________________________________, дом № ________  кв №____.</w:t>
            </w:r>
          </w:p>
          <w:p w:rsidR="004219DF" w:rsidRDefault="004219DF" w:rsidP="006E6170">
            <w:pPr>
              <w:ind w:left="5" w:right="5" w:firstLine="375"/>
              <w:jc w:val="center"/>
              <w:rPr>
                <w:color w:val="333333"/>
                <w:sz w:val="20"/>
              </w:rPr>
            </w:pPr>
          </w:p>
          <w:p w:rsidR="004219DF" w:rsidRDefault="004219DF" w:rsidP="006E6170">
            <w:pPr>
              <w:spacing w:after="200" w:line="276" w:lineRule="auto"/>
              <w:jc w:val="both"/>
              <w:rPr>
                <w:color w:val="333333"/>
                <w:sz w:val="20"/>
              </w:rPr>
            </w:pPr>
          </w:p>
        </w:tc>
      </w:tr>
      <w:tr w:rsidR="004219DF" w:rsidTr="00DB7124">
        <w:trPr>
          <w:trHeight w:val="795"/>
        </w:trPr>
        <w:tc>
          <w:tcPr>
            <w:tcW w:w="2475" w:type="dxa"/>
            <w:hideMark/>
          </w:tcPr>
          <w:p w:rsidR="004219DF" w:rsidRDefault="004219DF" w:rsidP="006E6170">
            <w:pPr>
              <w:snapToGrid w:val="0"/>
              <w:spacing w:after="200" w:line="276" w:lineRule="auto"/>
              <w:ind w:left="15"/>
              <w:jc w:val="center"/>
              <w:rPr>
                <w:color w:val="333333"/>
              </w:rPr>
            </w:pPr>
            <w:r>
              <w:rPr>
                <w:color w:val="333333"/>
              </w:rPr>
              <w:t xml:space="preserve">М.п.   </w:t>
            </w:r>
          </w:p>
        </w:tc>
        <w:tc>
          <w:tcPr>
            <w:tcW w:w="6885" w:type="dxa"/>
            <w:gridSpan w:val="2"/>
          </w:tcPr>
          <w:p w:rsidR="004219DF" w:rsidRDefault="004219DF" w:rsidP="006E6170">
            <w:pPr>
              <w:snapToGrid w:val="0"/>
              <w:rPr>
                <w:color w:val="333333"/>
                <w:sz w:val="16"/>
              </w:rPr>
            </w:pPr>
            <w:r>
              <w:rPr>
                <w:color w:val="333333"/>
                <w:sz w:val="16"/>
              </w:rPr>
              <w:t xml:space="preserve">Основание: похозяйственная книга №____________ .         </w:t>
            </w:r>
          </w:p>
          <w:p w:rsidR="004219DF" w:rsidRDefault="004219DF" w:rsidP="006E6170">
            <w:pPr>
              <w:rPr>
                <w:color w:val="333333"/>
                <w:sz w:val="16"/>
              </w:rPr>
            </w:pPr>
            <w:r>
              <w:rPr>
                <w:color w:val="333333"/>
                <w:sz w:val="16"/>
              </w:rPr>
              <w:t>Справка дана для предъявления по м/т.</w:t>
            </w:r>
          </w:p>
          <w:p w:rsidR="004219DF" w:rsidRDefault="004219DF" w:rsidP="006E6170">
            <w:pPr>
              <w:ind w:left="15"/>
              <w:rPr>
                <w:b/>
                <w:color w:val="333333"/>
              </w:rPr>
            </w:pPr>
            <w:r>
              <w:rPr>
                <w:b/>
                <w:color w:val="333333"/>
              </w:rPr>
              <w:t>____________________ ________________ _________________</w:t>
            </w:r>
          </w:p>
          <w:p w:rsidR="004219DF" w:rsidRDefault="004219DF" w:rsidP="006E6170">
            <w:pPr>
              <w:ind w:left="15"/>
              <w:rPr>
                <w:color w:val="333333"/>
                <w:sz w:val="20"/>
                <w:szCs w:val="20"/>
              </w:rPr>
            </w:pPr>
            <w:r>
              <w:rPr>
                <w:color w:val="333333"/>
                <w:sz w:val="20"/>
                <w:szCs w:val="20"/>
              </w:rPr>
              <w:t xml:space="preserve">                 (должность)                    (подпись)                    (фамилия, инициалы)</w:t>
            </w:r>
          </w:p>
          <w:p w:rsidR="004219DF" w:rsidRDefault="004219DF" w:rsidP="006E6170">
            <w:pPr>
              <w:ind w:left="15"/>
              <w:jc w:val="right"/>
              <w:rPr>
                <w:color w:val="333333"/>
                <w:sz w:val="16"/>
              </w:rPr>
            </w:pPr>
          </w:p>
          <w:p w:rsidR="004219DF" w:rsidRDefault="004219DF" w:rsidP="006E6170">
            <w:pPr>
              <w:ind w:left="15"/>
              <w:jc w:val="right"/>
              <w:rPr>
                <w:color w:val="333333"/>
                <w:sz w:val="16"/>
              </w:rPr>
            </w:pPr>
          </w:p>
          <w:p w:rsidR="004219DF" w:rsidRDefault="004219DF" w:rsidP="006E6170">
            <w:pPr>
              <w:ind w:left="15"/>
              <w:jc w:val="right"/>
              <w:rPr>
                <w:color w:val="333333"/>
                <w:sz w:val="16"/>
              </w:rPr>
            </w:pPr>
          </w:p>
          <w:p w:rsidR="004219DF" w:rsidRDefault="004219DF" w:rsidP="006E6170">
            <w:pPr>
              <w:ind w:left="15"/>
              <w:jc w:val="right"/>
              <w:rPr>
                <w:color w:val="333333"/>
                <w:sz w:val="16"/>
              </w:rPr>
            </w:pPr>
          </w:p>
          <w:p w:rsidR="004219DF" w:rsidRDefault="004219DF" w:rsidP="006E6170">
            <w:pPr>
              <w:ind w:left="15"/>
              <w:jc w:val="right"/>
              <w:rPr>
                <w:color w:val="333333"/>
                <w:sz w:val="16"/>
              </w:rPr>
            </w:pPr>
          </w:p>
          <w:p w:rsidR="004219DF" w:rsidRDefault="004219DF" w:rsidP="006E6170">
            <w:pPr>
              <w:ind w:left="15"/>
              <w:jc w:val="right"/>
              <w:rPr>
                <w:color w:val="333333"/>
                <w:sz w:val="16"/>
              </w:rPr>
            </w:pPr>
          </w:p>
          <w:p w:rsidR="004219DF" w:rsidRDefault="004219DF" w:rsidP="006E6170">
            <w:pPr>
              <w:ind w:left="15"/>
              <w:jc w:val="right"/>
              <w:rPr>
                <w:color w:val="333333"/>
                <w:sz w:val="16"/>
              </w:rPr>
            </w:pPr>
          </w:p>
          <w:p w:rsidR="004219DF" w:rsidRDefault="004219DF" w:rsidP="006E6170">
            <w:pPr>
              <w:ind w:left="15"/>
              <w:jc w:val="right"/>
              <w:rPr>
                <w:color w:val="333333"/>
                <w:sz w:val="16"/>
              </w:rPr>
            </w:pPr>
          </w:p>
          <w:p w:rsidR="004219DF" w:rsidRDefault="004219DF" w:rsidP="006E6170">
            <w:pPr>
              <w:rPr>
                <w:color w:val="333333"/>
                <w:sz w:val="16"/>
              </w:rPr>
            </w:pPr>
            <w:r>
              <w:rPr>
                <w:color w:val="333333"/>
                <w:sz w:val="16"/>
              </w:rPr>
              <w:t xml:space="preserve">                                                                                                                                        </w:t>
            </w:r>
          </w:p>
          <w:p w:rsidR="004219DF" w:rsidRDefault="004219DF" w:rsidP="006E6170">
            <w:pPr>
              <w:rPr>
                <w:color w:val="333333"/>
                <w:sz w:val="16"/>
              </w:rPr>
            </w:pPr>
          </w:p>
          <w:p w:rsidR="004219DF" w:rsidRDefault="004219DF" w:rsidP="006E6170">
            <w:pPr>
              <w:spacing w:after="200" w:line="276" w:lineRule="auto"/>
              <w:jc w:val="right"/>
              <w:rPr>
                <w:b/>
                <w:bCs/>
                <w:color w:val="000000"/>
              </w:rPr>
            </w:pPr>
            <w:r>
              <w:rPr>
                <w:b/>
                <w:bCs/>
                <w:color w:val="000000"/>
              </w:rPr>
              <w:t>Форма № 15</w:t>
            </w:r>
          </w:p>
        </w:tc>
      </w:tr>
      <w:tr w:rsidR="004219DF" w:rsidTr="006E6170">
        <w:tc>
          <w:tcPr>
            <w:tcW w:w="3090" w:type="dxa"/>
            <w:gridSpan w:val="2"/>
            <w:hideMark/>
          </w:tcPr>
          <w:p w:rsidR="00DB7124" w:rsidRDefault="00DB7124" w:rsidP="00DB7124">
            <w:pPr>
              <w:snapToGrid w:val="0"/>
              <w:jc w:val="center"/>
              <w:rPr>
                <w:b/>
                <w:bCs/>
                <w:color w:val="333333"/>
                <w:sz w:val="20"/>
                <w:szCs w:val="20"/>
              </w:rPr>
            </w:pPr>
            <w:r>
              <w:rPr>
                <w:b/>
                <w:bCs/>
                <w:color w:val="333333"/>
                <w:sz w:val="20"/>
                <w:szCs w:val="20"/>
              </w:rPr>
              <w:t>Российская Федерация</w:t>
            </w:r>
          </w:p>
          <w:p w:rsidR="00DB7124" w:rsidRDefault="00DB7124" w:rsidP="00DB7124">
            <w:pPr>
              <w:jc w:val="center"/>
              <w:rPr>
                <w:b/>
                <w:bCs/>
                <w:color w:val="333333"/>
                <w:sz w:val="20"/>
                <w:szCs w:val="20"/>
              </w:rPr>
            </w:pPr>
            <w:r>
              <w:rPr>
                <w:b/>
                <w:bCs/>
                <w:color w:val="333333"/>
                <w:sz w:val="20"/>
                <w:szCs w:val="20"/>
              </w:rPr>
              <w:t>Оренбургская область</w:t>
            </w:r>
          </w:p>
          <w:p w:rsidR="00DB7124" w:rsidRDefault="00DB7124" w:rsidP="00DB7124">
            <w:pPr>
              <w:jc w:val="center"/>
              <w:rPr>
                <w:b/>
                <w:bCs/>
                <w:color w:val="333333"/>
                <w:sz w:val="20"/>
                <w:szCs w:val="20"/>
              </w:rPr>
            </w:pPr>
            <w:r>
              <w:rPr>
                <w:b/>
                <w:bCs/>
                <w:color w:val="333333"/>
                <w:sz w:val="20"/>
                <w:szCs w:val="20"/>
              </w:rPr>
              <w:t>Ташлинский район</w:t>
            </w:r>
          </w:p>
          <w:p w:rsidR="00DB7124" w:rsidRDefault="00DB7124" w:rsidP="00DB7124">
            <w:pPr>
              <w:jc w:val="center"/>
              <w:rPr>
                <w:b/>
                <w:bCs/>
                <w:color w:val="333333"/>
                <w:sz w:val="20"/>
                <w:szCs w:val="20"/>
              </w:rPr>
            </w:pPr>
            <w:r>
              <w:rPr>
                <w:b/>
                <w:bCs/>
                <w:color w:val="333333"/>
                <w:sz w:val="20"/>
                <w:szCs w:val="20"/>
              </w:rPr>
              <w:t>АДМИНИСТРАЦИЯ</w:t>
            </w:r>
          </w:p>
          <w:p w:rsidR="00DB7124" w:rsidRDefault="00DB7124" w:rsidP="00DB7124">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DB7124" w:rsidP="00DB7124">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DB7124" w:rsidRDefault="00DB7124" w:rsidP="00DB7124">
            <w:pPr>
              <w:jc w:val="center"/>
              <w:rPr>
                <w:b/>
                <w:bCs/>
                <w:color w:val="333333"/>
                <w:sz w:val="16"/>
              </w:rPr>
            </w:pPr>
            <w:r>
              <w:rPr>
                <w:b/>
                <w:bCs/>
                <w:color w:val="333333"/>
                <w:sz w:val="16"/>
              </w:rPr>
              <w:t>С П Р А В К А</w:t>
            </w:r>
          </w:p>
          <w:p w:rsidR="00DB7124" w:rsidRDefault="00DB7124" w:rsidP="00DB7124">
            <w:pPr>
              <w:ind w:left="5" w:right="5" w:firstLine="375"/>
            </w:pPr>
          </w:p>
          <w:p w:rsidR="00DB7124" w:rsidRDefault="00DB7124" w:rsidP="00DB7124">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DB7124" w:rsidRDefault="00DB7124" w:rsidP="00DB7124">
            <w:pPr>
              <w:ind w:left="5" w:right="5" w:firstLine="375"/>
              <w:rPr>
                <w:color w:val="333333"/>
                <w:sz w:val="16"/>
              </w:rPr>
            </w:pPr>
          </w:p>
          <w:p w:rsidR="00DB7124" w:rsidRDefault="00DB7124" w:rsidP="00DB7124">
            <w:pPr>
              <w:ind w:right="5"/>
              <w:rPr>
                <w:color w:val="333333"/>
                <w:sz w:val="16"/>
              </w:rPr>
            </w:pPr>
            <w:r>
              <w:rPr>
                <w:color w:val="333333"/>
                <w:sz w:val="16"/>
              </w:rPr>
              <w:t xml:space="preserve">     В ТОМ, ЧТО ГР.</w:t>
            </w:r>
            <w:r>
              <w:rPr>
                <w:b/>
                <w:bCs/>
                <w:color w:val="333333"/>
                <w:sz w:val="16"/>
              </w:rPr>
              <w:t xml:space="preserve"> ________________________________________________________</w:t>
            </w:r>
          </w:p>
          <w:p w:rsidR="00DB7124" w:rsidRDefault="00DB7124" w:rsidP="00DB7124">
            <w:pPr>
              <w:ind w:left="5" w:right="5" w:firstLine="375"/>
              <w:jc w:val="center"/>
              <w:rPr>
                <w:color w:val="333333"/>
                <w:sz w:val="16"/>
              </w:rPr>
            </w:pPr>
            <w:r>
              <w:rPr>
                <w:color w:val="333333"/>
                <w:sz w:val="16"/>
              </w:rPr>
              <w:t>(фамилия, имя, отчество)</w:t>
            </w:r>
          </w:p>
          <w:p w:rsidR="00DB7124" w:rsidRDefault="00DB7124" w:rsidP="00DB7124">
            <w:pPr>
              <w:ind w:left="5" w:right="5" w:firstLine="375"/>
              <w:jc w:val="center"/>
              <w:rPr>
                <w:b/>
                <w:color w:val="333333"/>
                <w:sz w:val="16"/>
              </w:rPr>
            </w:pPr>
            <w:r>
              <w:rPr>
                <w:b/>
                <w:color w:val="333333"/>
                <w:sz w:val="16"/>
              </w:rPr>
              <w:t>________________________________________________________________________</w:t>
            </w:r>
          </w:p>
          <w:p w:rsidR="004219DF" w:rsidRDefault="004219DF" w:rsidP="006E6170">
            <w:pPr>
              <w:spacing w:after="200" w:line="276" w:lineRule="auto"/>
              <w:rPr>
                <w:color w:val="333333"/>
                <w:sz w:val="16"/>
              </w:rPr>
            </w:pPr>
          </w:p>
        </w:tc>
      </w:tr>
      <w:tr w:rsidR="004219DF" w:rsidTr="006E6170">
        <w:tc>
          <w:tcPr>
            <w:tcW w:w="9360" w:type="dxa"/>
            <w:gridSpan w:val="3"/>
          </w:tcPr>
          <w:p w:rsidR="004219DF" w:rsidRDefault="004219DF" w:rsidP="006E6170">
            <w:pPr>
              <w:snapToGrid w:val="0"/>
              <w:rPr>
                <w:color w:val="333333"/>
              </w:rPr>
            </w:pPr>
            <w:r>
              <w:rPr>
                <w:color w:val="333333"/>
              </w:rPr>
              <w:t xml:space="preserve">действительно находился(лась) в отпуске и  проживал(а) с___________________________ </w:t>
            </w:r>
          </w:p>
          <w:p w:rsidR="004219DF" w:rsidRDefault="004219DF" w:rsidP="006E6170">
            <w:pPr>
              <w:ind w:left="5" w:right="5" w:firstLine="375"/>
              <w:rPr>
                <w:color w:val="333333"/>
                <w:sz w:val="16"/>
              </w:rPr>
            </w:pPr>
            <w:r>
              <w:rPr>
                <w:color w:val="333333"/>
                <w:sz w:val="16"/>
              </w:rPr>
              <w:t xml:space="preserve">                                                                                                                                                      (дата прибытия)</w:t>
            </w:r>
          </w:p>
          <w:p w:rsidR="004219DF" w:rsidRDefault="004219DF" w:rsidP="006E6170">
            <w:pPr>
              <w:rPr>
                <w:color w:val="333333"/>
              </w:rPr>
            </w:pPr>
            <w:r>
              <w:rPr>
                <w:color w:val="333333"/>
              </w:rPr>
              <w:t>по ________________________</w:t>
            </w:r>
            <w:r>
              <w:rPr>
                <w:color w:val="333333"/>
                <w:sz w:val="16"/>
              </w:rPr>
              <w:t xml:space="preserve"> </w:t>
            </w:r>
            <w:r>
              <w:rPr>
                <w:color w:val="333333"/>
              </w:rPr>
              <w:t xml:space="preserve">по адресу: ______________________________________ </w:t>
            </w:r>
          </w:p>
          <w:p w:rsidR="004219DF" w:rsidRDefault="004219DF" w:rsidP="006E6170">
            <w:pPr>
              <w:rPr>
                <w:color w:val="333333"/>
                <w:sz w:val="16"/>
              </w:rPr>
            </w:pPr>
            <w:r>
              <w:rPr>
                <w:color w:val="333333"/>
                <w:sz w:val="20"/>
              </w:rPr>
              <w:t xml:space="preserve">               </w:t>
            </w:r>
            <w:r>
              <w:rPr>
                <w:color w:val="333333"/>
                <w:sz w:val="16"/>
                <w:szCs w:val="16"/>
              </w:rPr>
              <w:t xml:space="preserve"> (дата выбытия) </w:t>
            </w:r>
            <w:r>
              <w:rPr>
                <w:color w:val="333333"/>
                <w:sz w:val="20"/>
              </w:rPr>
              <w:t xml:space="preserve">                                                          </w:t>
            </w:r>
            <w:r>
              <w:rPr>
                <w:color w:val="333333"/>
                <w:sz w:val="16"/>
              </w:rPr>
              <w:t>(наименование населенного пункта)</w:t>
            </w:r>
          </w:p>
          <w:p w:rsidR="004219DF" w:rsidRDefault="004219DF" w:rsidP="006E6170">
            <w:pPr>
              <w:jc w:val="both"/>
              <w:rPr>
                <w:color w:val="333333"/>
              </w:rPr>
            </w:pPr>
            <w:r>
              <w:rPr>
                <w:color w:val="333333"/>
              </w:rPr>
              <w:t xml:space="preserve">_________________________________ </w:t>
            </w:r>
            <w:r>
              <w:rPr>
                <w:color w:val="333333"/>
                <w:sz w:val="16"/>
              </w:rPr>
              <w:t xml:space="preserve">  </w:t>
            </w:r>
            <w:r>
              <w:rPr>
                <w:color w:val="333333"/>
              </w:rPr>
              <w:t xml:space="preserve">ул.____________________________________, </w:t>
            </w:r>
          </w:p>
          <w:p w:rsidR="004219DF" w:rsidRDefault="004219DF" w:rsidP="006E6170">
            <w:pPr>
              <w:jc w:val="both"/>
              <w:rPr>
                <w:color w:val="333333"/>
                <w:sz w:val="20"/>
              </w:rPr>
            </w:pPr>
          </w:p>
          <w:p w:rsidR="004219DF" w:rsidRDefault="004219DF" w:rsidP="006E6170">
            <w:pPr>
              <w:spacing w:after="200" w:line="276" w:lineRule="auto"/>
              <w:jc w:val="both"/>
              <w:rPr>
                <w:color w:val="333333"/>
              </w:rPr>
            </w:pPr>
            <w:r>
              <w:rPr>
                <w:color w:val="333333"/>
              </w:rPr>
              <w:t>дом № ________  кв №____.</w:t>
            </w:r>
          </w:p>
        </w:tc>
      </w:tr>
      <w:tr w:rsidR="004219DF" w:rsidTr="006E6170">
        <w:tc>
          <w:tcPr>
            <w:tcW w:w="2475" w:type="dxa"/>
            <w:hideMark/>
          </w:tcPr>
          <w:p w:rsidR="004219DF" w:rsidRDefault="004219DF" w:rsidP="006E6170">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6E6170">
            <w:pPr>
              <w:snapToGrid w:val="0"/>
              <w:rPr>
                <w:color w:val="333333"/>
                <w:sz w:val="16"/>
              </w:rPr>
            </w:pPr>
            <w:r>
              <w:rPr>
                <w:color w:val="333333"/>
                <w:sz w:val="16"/>
              </w:rPr>
              <w:t>Основание: паспорт и проездные документы.</w:t>
            </w:r>
          </w:p>
          <w:p w:rsidR="004219DF" w:rsidRDefault="004219DF" w:rsidP="006E6170">
            <w:pPr>
              <w:rPr>
                <w:color w:val="333333"/>
                <w:sz w:val="16"/>
              </w:rPr>
            </w:pPr>
            <w:r>
              <w:rPr>
                <w:color w:val="333333"/>
                <w:sz w:val="16"/>
              </w:rPr>
              <w:t>Справка дана для предъявления по м/т.</w:t>
            </w:r>
          </w:p>
          <w:p w:rsidR="004219DF" w:rsidRDefault="004219DF" w:rsidP="006E6170">
            <w:pPr>
              <w:ind w:left="15"/>
              <w:rPr>
                <w:b/>
                <w:color w:val="333333"/>
              </w:rPr>
            </w:pPr>
            <w:r>
              <w:rPr>
                <w:b/>
                <w:color w:val="333333"/>
              </w:rPr>
              <w:t>____________________ ________________ _________________</w:t>
            </w:r>
          </w:p>
          <w:p w:rsidR="004219DF" w:rsidRDefault="004219DF" w:rsidP="006E6170">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sectPr w:rsidR="004219DF" w:rsidSect="00DB7124">
          <w:type w:val="continuous"/>
          <w:pgSz w:w="11906" w:h="16838"/>
          <w:pgMar w:top="1134" w:right="850" w:bottom="993" w:left="1701" w:header="720" w:footer="720" w:gutter="0"/>
          <w:cols w:space="720"/>
          <w:docGrid w:linePitch="326"/>
        </w:sectPr>
      </w:pPr>
    </w:p>
    <w:p w:rsidR="004219DF" w:rsidRDefault="004219DF" w:rsidP="004219DF">
      <w:pPr>
        <w:jc w:val="right"/>
        <w:rPr>
          <w:b/>
          <w:bCs/>
          <w:color w:val="000000"/>
          <w:sz w:val="22"/>
          <w:szCs w:val="22"/>
        </w:rPr>
      </w:pPr>
      <w:r>
        <w:t xml:space="preserve">    </w:t>
      </w:r>
      <w:r>
        <w:rPr>
          <w:b/>
          <w:bCs/>
          <w:color w:val="000000"/>
        </w:rPr>
        <w:t>Форма № 16</w:t>
      </w:r>
    </w:p>
    <w:p w:rsidR="004219DF" w:rsidRDefault="004219DF" w:rsidP="004219DF">
      <w:pPr>
        <w:rPr>
          <w:color w:val="333333"/>
        </w:rPr>
      </w:pPr>
      <w:r>
        <w:rPr>
          <w:color w:val="333333"/>
        </w:rPr>
        <w:t xml:space="preserve">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75"/>
        <w:gridCol w:w="615"/>
        <w:gridCol w:w="6270"/>
      </w:tblGrid>
      <w:tr w:rsidR="004219DF" w:rsidTr="006E6170">
        <w:tc>
          <w:tcPr>
            <w:tcW w:w="3090" w:type="dxa"/>
            <w:gridSpan w:val="2"/>
            <w:hideMark/>
          </w:tcPr>
          <w:p w:rsidR="00DB7124" w:rsidRDefault="00DB7124" w:rsidP="00DB7124">
            <w:pPr>
              <w:snapToGrid w:val="0"/>
              <w:jc w:val="center"/>
              <w:rPr>
                <w:b/>
                <w:bCs/>
                <w:color w:val="333333"/>
                <w:sz w:val="20"/>
                <w:szCs w:val="20"/>
              </w:rPr>
            </w:pPr>
            <w:r>
              <w:rPr>
                <w:b/>
                <w:bCs/>
                <w:color w:val="333333"/>
                <w:sz w:val="20"/>
                <w:szCs w:val="20"/>
              </w:rPr>
              <w:t>Российская Федерация</w:t>
            </w:r>
          </w:p>
          <w:p w:rsidR="00DB7124" w:rsidRDefault="00DB7124" w:rsidP="00DB7124">
            <w:pPr>
              <w:jc w:val="center"/>
              <w:rPr>
                <w:b/>
                <w:bCs/>
                <w:color w:val="333333"/>
                <w:sz w:val="20"/>
                <w:szCs w:val="20"/>
              </w:rPr>
            </w:pPr>
            <w:r>
              <w:rPr>
                <w:b/>
                <w:bCs/>
                <w:color w:val="333333"/>
                <w:sz w:val="20"/>
                <w:szCs w:val="20"/>
              </w:rPr>
              <w:t>Оренбургская область</w:t>
            </w:r>
          </w:p>
          <w:p w:rsidR="00DB7124" w:rsidRDefault="00DB7124" w:rsidP="00DB7124">
            <w:pPr>
              <w:jc w:val="center"/>
              <w:rPr>
                <w:b/>
                <w:bCs/>
                <w:color w:val="333333"/>
                <w:sz w:val="20"/>
                <w:szCs w:val="20"/>
              </w:rPr>
            </w:pPr>
            <w:r>
              <w:rPr>
                <w:b/>
                <w:bCs/>
                <w:color w:val="333333"/>
                <w:sz w:val="20"/>
                <w:szCs w:val="20"/>
              </w:rPr>
              <w:t>Ташлинский район</w:t>
            </w:r>
          </w:p>
          <w:p w:rsidR="00DB7124" w:rsidRDefault="00DB7124" w:rsidP="00DB7124">
            <w:pPr>
              <w:jc w:val="center"/>
              <w:rPr>
                <w:b/>
                <w:bCs/>
                <w:color w:val="333333"/>
                <w:sz w:val="20"/>
                <w:szCs w:val="20"/>
              </w:rPr>
            </w:pPr>
            <w:r>
              <w:rPr>
                <w:b/>
                <w:bCs/>
                <w:color w:val="333333"/>
                <w:sz w:val="20"/>
                <w:szCs w:val="20"/>
              </w:rPr>
              <w:t>АДМИНИСТРАЦИЯ</w:t>
            </w:r>
          </w:p>
          <w:p w:rsidR="00DB7124" w:rsidRDefault="00DB7124" w:rsidP="00DB7124">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DB7124" w:rsidP="00DB7124">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DB7124" w:rsidRDefault="00DB7124" w:rsidP="00DB7124">
            <w:pPr>
              <w:jc w:val="center"/>
              <w:rPr>
                <w:b/>
                <w:bCs/>
                <w:color w:val="333333"/>
                <w:sz w:val="16"/>
              </w:rPr>
            </w:pPr>
            <w:r>
              <w:rPr>
                <w:b/>
                <w:bCs/>
                <w:color w:val="333333"/>
                <w:sz w:val="16"/>
              </w:rPr>
              <w:t>С П Р А В К А</w:t>
            </w:r>
          </w:p>
          <w:p w:rsidR="00DB7124" w:rsidRDefault="00DB7124" w:rsidP="00DB7124">
            <w:pPr>
              <w:ind w:left="5" w:right="5" w:firstLine="375"/>
            </w:pPr>
          </w:p>
          <w:p w:rsidR="00DB7124" w:rsidRDefault="00DB7124" w:rsidP="00DB7124">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DB7124" w:rsidRDefault="00DB7124" w:rsidP="00DB7124">
            <w:pPr>
              <w:ind w:left="5" w:right="5" w:firstLine="375"/>
              <w:rPr>
                <w:color w:val="333333"/>
                <w:sz w:val="16"/>
              </w:rPr>
            </w:pPr>
          </w:p>
          <w:p w:rsidR="00DB7124" w:rsidRDefault="00DB7124" w:rsidP="00DB7124">
            <w:pPr>
              <w:ind w:right="5"/>
              <w:rPr>
                <w:b/>
                <w:color w:val="333333"/>
                <w:sz w:val="16"/>
              </w:rPr>
            </w:pPr>
            <w:r>
              <w:rPr>
                <w:color w:val="333333"/>
                <w:sz w:val="16"/>
              </w:rPr>
              <w:t xml:space="preserve">     В ТОМ, ЧТО ГР.</w:t>
            </w:r>
            <w:r>
              <w:rPr>
                <w:b/>
                <w:bCs/>
                <w:color w:val="333333"/>
                <w:sz w:val="16"/>
              </w:rPr>
              <w:t xml:space="preserve"> </w:t>
            </w:r>
            <w:r>
              <w:rPr>
                <w:b/>
                <w:color w:val="333333"/>
                <w:sz w:val="16"/>
              </w:rPr>
              <w:t>________________________________________________________________________</w:t>
            </w:r>
          </w:p>
          <w:p w:rsidR="004219DF" w:rsidRDefault="00DB7124" w:rsidP="00DB7124">
            <w:pPr>
              <w:ind w:left="5" w:right="5" w:firstLine="375"/>
              <w:jc w:val="center"/>
              <w:rPr>
                <w:color w:val="333333"/>
                <w:sz w:val="16"/>
              </w:rPr>
            </w:pPr>
            <w:r>
              <w:rPr>
                <w:color w:val="333333"/>
                <w:sz w:val="16"/>
              </w:rPr>
              <w:t xml:space="preserve"> </w:t>
            </w:r>
            <w:r w:rsidR="004219DF">
              <w:rPr>
                <w:color w:val="333333"/>
                <w:sz w:val="16"/>
              </w:rPr>
              <w:t>(фамилия, имя, отчество, паспортные данные владельца личного подсобного хозяйства)</w:t>
            </w:r>
          </w:p>
          <w:p w:rsidR="004219DF" w:rsidRDefault="004219DF" w:rsidP="006E6170">
            <w:pPr>
              <w:ind w:left="5" w:right="5" w:firstLine="375"/>
              <w:jc w:val="center"/>
              <w:rPr>
                <w:b/>
                <w:color w:val="333333"/>
                <w:sz w:val="16"/>
              </w:rPr>
            </w:pPr>
            <w:r>
              <w:rPr>
                <w:b/>
                <w:color w:val="333333"/>
                <w:sz w:val="16"/>
              </w:rPr>
              <w:t>________________________________________________________________________</w:t>
            </w:r>
          </w:p>
          <w:p w:rsidR="004219DF" w:rsidRDefault="004219DF" w:rsidP="006E6170">
            <w:pPr>
              <w:spacing w:after="200" w:line="276" w:lineRule="auto"/>
              <w:rPr>
                <w:color w:val="333333"/>
                <w:sz w:val="16"/>
              </w:rPr>
            </w:pPr>
            <w:r>
              <w:rPr>
                <w:b/>
                <w:color w:val="333333"/>
                <w:sz w:val="16"/>
              </w:rPr>
              <w:t xml:space="preserve">  </w:t>
            </w:r>
            <w:r>
              <w:rPr>
                <w:color w:val="333333"/>
                <w:sz w:val="16"/>
              </w:rPr>
              <w:t xml:space="preserve"> </w:t>
            </w:r>
          </w:p>
        </w:tc>
      </w:tr>
      <w:tr w:rsidR="004219DF" w:rsidTr="006E6170">
        <w:tc>
          <w:tcPr>
            <w:tcW w:w="9360" w:type="dxa"/>
            <w:gridSpan w:val="3"/>
          </w:tcPr>
          <w:p w:rsidR="004219DF" w:rsidRDefault="004219DF" w:rsidP="006E6170">
            <w:pPr>
              <w:jc w:val="both"/>
              <w:rPr>
                <w:color w:val="333333"/>
              </w:rPr>
            </w:pPr>
            <w:r>
              <w:rPr>
                <w:color w:val="333333"/>
              </w:rPr>
              <w:t>проживающему(ей)</w:t>
            </w:r>
            <w:r>
              <w:rPr>
                <w:color w:val="333333"/>
                <w:sz w:val="16"/>
              </w:rPr>
              <w:t xml:space="preserve"> </w:t>
            </w:r>
            <w:r>
              <w:rPr>
                <w:color w:val="333333"/>
              </w:rPr>
              <w:t xml:space="preserve">по адресу: ______________________________ ____________________ул._______________________________, дом № ______  кв №____,  в том, что он(а) действительно имеет в </w:t>
            </w:r>
            <w:r>
              <w:t>личном подсобном хозяйстве: земельный участок в размере ____________га который расположен по адресу:</w:t>
            </w:r>
            <w:r>
              <w:rPr>
                <w:color w:val="333333"/>
              </w:rPr>
              <w:t xml:space="preserve">______________________________________________________________________ </w:t>
            </w:r>
          </w:p>
          <w:p w:rsidR="004219DF" w:rsidRDefault="004219DF" w:rsidP="006E6170">
            <w:pPr>
              <w:jc w:val="center"/>
              <w:rPr>
                <w:color w:val="333333"/>
                <w:sz w:val="16"/>
                <w:szCs w:val="16"/>
              </w:rPr>
            </w:pPr>
            <w:r>
              <w:rPr>
                <w:color w:val="333333"/>
                <w:sz w:val="16"/>
                <w:szCs w:val="16"/>
              </w:rPr>
              <w:t>(наименование населенного пункта)</w:t>
            </w:r>
          </w:p>
          <w:p w:rsidR="004219DF" w:rsidRDefault="004219DF" w:rsidP="006E6170">
            <w:pPr>
              <w:rPr>
                <w:color w:val="333333"/>
              </w:rPr>
            </w:pPr>
            <w:r>
              <w:rPr>
                <w:color w:val="333333"/>
              </w:rPr>
              <w:t>а также в том, что в 20___г. на указанном участке выращивается скот: коровы __________, телки  _______, лошади _____, свиньи ____, козы _____, овцы _______, куры ________, гуси _______, утки ______ пчелосемьи _____.</w:t>
            </w:r>
          </w:p>
          <w:p w:rsidR="004219DF" w:rsidRDefault="004219DF" w:rsidP="006E6170">
            <w:pPr>
              <w:rPr>
                <w:color w:val="333333"/>
                <w:sz w:val="20"/>
              </w:rPr>
            </w:pPr>
          </w:p>
          <w:p w:rsidR="004219DF" w:rsidRDefault="004219DF" w:rsidP="006E6170">
            <w:pPr>
              <w:spacing w:after="200" w:line="276" w:lineRule="auto"/>
              <w:jc w:val="both"/>
              <w:rPr>
                <w:color w:val="333333"/>
                <w:sz w:val="20"/>
              </w:rPr>
            </w:pPr>
          </w:p>
        </w:tc>
      </w:tr>
      <w:tr w:rsidR="004219DF" w:rsidTr="006E6170">
        <w:tc>
          <w:tcPr>
            <w:tcW w:w="2475" w:type="dxa"/>
            <w:hideMark/>
          </w:tcPr>
          <w:p w:rsidR="004219DF" w:rsidRDefault="004219DF" w:rsidP="006E6170">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6E6170">
            <w:pPr>
              <w:snapToGrid w:val="0"/>
              <w:rPr>
                <w:color w:val="333333"/>
                <w:sz w:val="16"/>
              </w:rPr>
            </w:pPr>
            <w:r>
              <w:rPr>
                <w:color w:val="333333"/>
                <w:sz w:val="16"/>
              </w:rPr>
              <w:t xml:space="preserve">Основание: похозяйственная книга №____________ .     </w:t>
            </w:r>
          </w:p>
          <w:p w:rsidR="004219DF" w:rsidRDefault="004219DF" w:rsidP="006E6170">
            <w:pPr>
              <w:rPr>
                <w:color w:val="333333"/>
                <w:sz w:val="16"/>
              </w:rPr>
            </w:pPr>
            <w:r>
              <w:rPr>
                <w:color w:val="333333"/>
                <w:sz w:val="16"/>
              </w:rPr>
              <w:t>Справка дана для предъявления по м/т.</w:t>
            </w:r>
          </w:p>
          <w:p w:rsidR="004219DF" w:rsidRDefault="004219DF" w:rsidP="006E6170">
            <w:pPr>
              <w:ind w:left="15"/>
              <w:rPr>
                <w:b/>
                <w:color w:val="333333"/>
              </w:rPr>
            </w:pPr>
            <w:r>
              <w:rPr>
                <w:b/>
                <w:color w:val="333333"/>
              </w:rPr>
              <w:t>____________________ ________________ _________________</w:t>
            </w:r>
          </w:p>
          <w:p w:rsidR="004219DF" w:rsidRDefault="004219DF" w:rsidP="006E6170">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rPr>
          <w:color w:val="333333"/>
        </w:rPr>
      </w:pPr>
      <w:r>
        <w:rPr>
          <w:color w:val="333333"/>
        </w:rPr>
        <w:t xml:space="preserve">                                                                                                                                                </w:t>
      </w:r>
    </w:p>
    <w:p w:rsidR="004219DF" w:rsidRDefault="004219DF" w:rsidP="004219DF">
      <w:pPr>
        <w:jc w:val="right"/>
        <w:rPr>
          <w:b/>
          <w:bCs/>
          <w:color w:val="000000"/>
        </w:rPr>
      </w:pPr>
      <w:r>
        <w:rPr>
          <w:color w:val="333333"/>
        </w:rPr>
        <w:t xml:space="preserve"> </w:t>
      </w:r>
      <w:r>
        <w:rPr>
          <w:b/>
          <w:bCs/>
          <w:color w:val="000000"/>
        </w:rPr>
        <w:t>Форма № 17</w:t>
      </w:r>
    </w:p>
    <w:p w:rsidR="004219DF" w:rsidRDefault="004219DF" w:rsidP="004219DF">
      <w:pPr>
        <w:rPr>
          <w:color w:val="333333"/>
        </w:rPr>
      </w:pPr>
      <w:r>
        <w:rPr>
          <w:color w:val="333333"/>
        </w:rPr>
        <w:t xml:space="preserve"> </w:t>
      </w:r>
    </w:p>
    <w:tbl>
      <w:tblPr>
        <w:tblW w:w="0" w:type="auto"/>
        <w:tblInd w:w="78" w:type="dxa"/>
        <w:tblLayout w:type="fixed"/>
        <w:tblCellMar>
          <w:top w:w="55" w:type="dxa"/>
          <w:left w:w="55" w:type="dxa"/>
          <w:bottom w:w="55" w:type="dxa"/>
          <w:right w:w="55" w:type="dxa"/>
        </w:tblCellMar>
        <w:tblLook w:val="04A0" w:firstRow="1" w:lastRow="0" w:firstColumn="1" w:lastColumn="0" w:noHBand="0" w:noVBand="1"/>
      </w:tblPr>
      <w:tblGrid>
        <w:gridCol w:w="2445"/>
        <w:gridCol w:w="615"/>
        <w:gridCol w:w="6270"/>
      </w:tblGrid>
      <w:tr w:rsidR="004219DF" w:rsidTr="006E6170">
        <w:tc>
          <w:tcPr>
            <w:tcW w:w="3060" w:type="dxa"/>
            <w:gridSpan w:val="2"/>
            <w:hideMark/>
          </w:tcPr>
          <w:p w:rsidR="00DB7124" w:rsidRDefault="00DB7124" w:rsidP="00DB7124">
            <w:pPr>
              <w:snapToGrid w:val="0"/>
              <w:jc w:val="center"/>
              <w:rPr>
                <w:b/>
                <w:bCs/>
                <w:color w:val="333333"/>
                <w:sz w:val="20"/>
                <w:szCs w:val="20"/>
              </w:rPr>
            </w:pPr>
            <w:r>
              <w:rPr>
                <w:b/>
                <w:bCs/>
                <w:color w:val="333333"/>
                <w:sz w:val="20"/>
                <w:szCs w:val="20"/>
              </w:rPr>
              <w:t>Российская Федерация</w:t>
            </w:r>
          </w:p>
          <w:p w:rsidR="00DB7124" w:rsidRDefault="00DB7124" w:rsidP="00DB7124">
            <w:pPr>
              <w:jc w:val="center"/>
              <w:rPr>
                <w:b/>
                <w:bCs/>
                <w:color w:val="333333"/>
                <w:sz w:val="20"/>
                <w:szCs w:val="20"/>
              </w:rPr>
            </w:pPr>
            <w:r>
              <w:rPr>
                <w:b/>
                <w:bCs/>
                <w:color w:val="333333"/>
                <w:sz w:val="20"/>
                <w:szCs w:val="20"/>
              </w:rPr>
              <w:t>Оренбургская область</w:t>
            </w:r>
          </w:p>
          <w:p w:rsidR="00DB7124" w:rsidRDefault="00DB7124" w:rsidP="00DB7124">
            <w:pPr>
              <w:jc w:val="center"/>
              <w:rPr>
                <w:b/>
                <w:bCs/>
                <w:color w:val="333333"/>
                <w:sz w:val="20"/>
                <w:szCs w:val="20"/>
              </w:rPr>
            </w:pPr>
            <w:r>
              <w:rPr>
                <w:b/>
                <w:bCs/>
                <w:color w:val="333333"/>
                <w:sz w:val="20"/>
                <w:szCs w:val="20"/>
              </w:rPr>
              <w:t>Ташлинский район</w:t>
            </w:r>
          </w:p>
          <w:p w:rsidR="00DB7124" w:rsidRDefault="00DB7124" w:rsidP="00DB7124">
            <w:pPr>
              <w:jc w:val="center"/>
              <w:rPr>
                <w:b/>
                <w:bCs/>
                <w:color w:val="333333"/>
                <w:sz w:val="20"/>
                <w:szCs w:val="20"/>
              </w:rPr>
            </w:pPr>
            <w:r>
              <w:rPr>
                <w:b/>
                <w:bCs/>
                <w:color w:val="333333"/>
                <w:sz w:val="20"/>
                <w:szCs w:val="20"/>
              </w:rPr>
              <w:t>АДМИНИСТРАЦИЯ</w:t>
            </w:r>
          </w:p>
          <w:p w:rsidR="00DB7124" w:rsidRDefault="00DB7124" w:rsidP="00DB7124">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DB7124" w:rsidP="00DB7124">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DB7124" w:rsidRDefault="00DB7124" w:rsidP="00DB7124">
            <w:pPr>
              <w:jc w:val="center"/>
              <w:rPr>
                <w:b/>
                <w:bCs/>
                <w:color w:val="333333"/>
                <w:sz w:val="16"/>
              </w:rPr>
            </w:pPr>
            <w:r>
              <w:rPr>
                <w:b/>
                <w:bCs/>
                <w:color w:val="333333"/>
                <w:sz w:val="16"/>
              </w:rPr>
              <w:t>С П Р А В К А</w:t>
            </w:r>
          </w:p>
          <w:p w:rsidR="00DB7124" w:rsidRDefault="00DB7124" w:rsidP="00DB7124">
            <w:pPr>
              <w:ind w:left="5" w:right="5" w:firstLine="375"/>
            </w:pPr>
          </w:p>
          <w:p w:rsidR="00DB7124" w:rsidRDefault="00DB7124" w:rsidP="00DB7124">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4219DF" w:rsidRDefault="00DB7124" w:rsidP="006E6170">
            <w:pPr>
              <w:spacing w:after="200" w:line="276" w:lineRule="auto"/>
              <w:ind w:left="5" w:right="5" w:firstLine="375"/>
            </w:pPr>
            <w:r>
              <w:rPr>
                <w:sz w:val="22"/>
                <w:szCs w:val="22"/>
              </w:rPr>
              <w:t xml:space="preserve">В том, </w:t>
            </w:r>
          </w:p>
        </w:tc>
      </w:tr>
      <w:tr w:rsidR="004219DF" w:rsidTr="006E6170">
        <w:tc>
          <w:tcPr>
            <w:tcW w:w="9330" w:type="dxa"/>
            <w:gridSpan w:val="3"/>
          </w:tcPr>
          <w:p w:rsidR="004219DF" w:rsidRDefault="004219DF" w:rsidP="006E6170">
            <w:pPr>
              <w:snapToGrid w:val="0"/>
              <w:ind w:right="-5"/>
              <w:jc w:val="both"/>
              <w:rPr>
                <w:color w:val="333333"/>
              </w:rPr>
            </w:pPr>
            <w:r>
              <w:rPr>
                <w:color w:val="333333"/>
                <w:sz w:val="16"/>
              </w:rPr>
              <w:t>ЧТО ______________________________________________________________________________________________________________</w:t>
            </w:r>
            <w:r>
              <w:rPr>
                <w:color w:val="333333"/>
              </w:rPr>
              <w:t xml:space="preserve">, </w:t>
            </w:r>
          </w:p>
          <w:p w:rsidR="004219DF" w:rsidRDefault="004219DF" w:rsidP="006E6170">
            <w:pPr>
              <w:ind w:right="-5"/>
              <w:jc w:val="center"/>
              <w:rPr>
                <w:color w:val="333333"/>
                <w:sz w:val="20"/>
                <w:szCs w:val="20"/>
              </w:rPr>
            </w:pPr>
            <w:r>
              <w:rPr>
                <w:color w:val="333333"/>
                <w:sz w:val="20"/>
                <w:szCs w:val="20"/>
              </w:rPr>
              <w:t>(наименование объекта недвижимости)</w:t>
            </w:r>
          </w:p>
          <w:p w:rsidR="004219DF" w:rsidRDefault="004219DF" w:rsidP="006E6170">
            <w:pPr>
              <w:ind w:right="-5"/>
              <w:jc w:val="both"/>
              <w:rPr>
                <w:color w:val="333333"/>
              </w:rPr>
            </w:pPr>
            <w:r>
              <w:rPr>
                <w:color w:val="333333"/>
              </w:rPr>
              <w:t>принадлежащий (ая)  на основании ______________________________________</w:t>
            </w:r>
          </w:p>
          <w:p w:rsidR="004219DF" w:rsidRDefault="004219DF" w:rsidP="006E6170">
            <w:pPr>
              <w:ind w:right="-5"/>
              <w:rPr>
                <w:color w:val="333333"/>
                <w:sz w:val="20"/>
                <w:szCs w:val="20"/>
              </w:rPr>
            </w:pPr>
            <w:r>
              <w:rPr>
                <w:color w:val="333333"/>
                <w:sz w:val="20"/>
                <w:szCs w:val="20"/>
              </w:rPr>
              <w:t xml:space="preserve">                                                                                 (наименование правоустанавливающего документа)</w:t>
            </w:r>
          </w:p>
          <w:p w:rsidR="004219DF" w:rsidRDefault="004219DF" w:rsidP="006E6170">
            <w:pPr>
              <w:ind w:right="-5"/>
              <w:jc w:val="both"/>
              <w:rPr>
                <w:color w:val="333333"/>
              </w:rPr>
            </w:pPr>
            <w:r>
              <w:rPr>
                <w:color w:val="333333"/>
              </w:rPr>
              <w:t>на праве _____________________собственности ______________________________</w:t>
            </w:r>
          </w:p>
          <w:p w:rsidR="004219DF" w:rsidRDefault="004219DF" w:rsidP="006E6170">
            <w:pPr>
              <w:ind w:right="-5"/>
              <w:jc w:val="both"/>
              <w:rPr>
                <w:color w:val="333333"/>
                <w:sz w:val="20"/>
                <w:szCs w:val="20"/>
              </w:rPr>
            </w:pPr>
            <w:r>
              <w:rPr>
                <w:color w:val="333333"/>
              </w:rPr>
              <w:t xml:space="preserve">                   </w:t>
            </w:r>
            <w:r>
              <w:rPr>
                <w:color w:val="333333"/>
                <w:sz w:val="20"/>
                <w:szCs w:val="20"/>
              </w:rPr>
              <w:t>(вид собственности)                                             (фамилия, имя, отчество собственника)</w:t>
            </w:r>
          </w:p>
          <w:p w:rsidR="004219DF" w:rsidRDefault="004219DF" w:rsidP="006E6170">
            <w:pPr>
              <w:ind w:right="-5"/>
              <w:jc w:val="both"/>
              <w:rPr>
                <w:color w:val="333333"/>
              </w:rPr>
            </w:pPr>
            <w:r>
              <w:rPr>
                <w:color w:val="333333"/>
              </w:rPr>
              <w:t>действительно расположен(а) по адресу: ____________________________________________________________________________</w:t>
            </w:r>
          </w:p>
          <w:p w:rsidR="004219DF" w:rsidRDefault="004219DF" w:rsidP="006E6170">
            <w:pPr>
              <w:ind w:right="-5"/>
              <w:jc w:val="both"/>
              <w:rPr>
                <w:color w:val="333333"/>
                <w:sz w:val="16"/>
              </w:rPr>
            </w:pPr>
            <w:r>
              <w:rPr>
                <w:color w:val="333333"/>
              </w:rPr>
              <w:t xml:space="preserve">             </w:t>
            </w:r>
            <w:r>
              <w:rPr>
                <w:color w:val="333333"/>
                <w:sz w:val="16"/>
              </w:rPr>
              <w:t>(наименование населенного пункта)</w:t>
            </w:r>
          </w:p>
          <w:p w:rsidR="004219DF" w:rsidRDefault="004219DF" w:rsidP="006E6170">
            <w:pPr>
              <w:ind w:right="-5"/>
              <w:jc w:val="both"/>
              <w:rPr>
                <w:sz w:val="28"/>
                <w:szCs w:val="28"/>
              </w:rPr>
            </w:pPr>
          </w:p>
          <w:p w:rsidR="004219DF" w:rsidRDefault="004219DF" w:rsidP="006E6170">
            <w:pPr>
              <w:spacing w:after="200" w:line="276" w:lineRule="auto"/>
              <w:jc w:val="both"/>
              <w:rPr>
                <w:color w:val="333333"/>
                <w:sz w:val="20"/>
              </w:rPr>
            </w:pPr>
          </w:p>
        </w:tc>
      </w:tr>
      <w:tr w:rsidR="004219DF" w:rsidTr="006E6170">
        <w:tc>
          <w:tcPr>
            <w:tcW w:w="2445" w:type="dxa"/>
            <w:hideMark/>
          </w:tcPr>
          <w:p w:rsidR="004219DF" w:rsidRDefault="004219DF" w:rsidP="006E6170">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6E6170">
            <w:pPr>
              <w:snapToGrid w:val="0"/>
              <w:rPr>
                <w:color w:val="333333"/>
                <w:sz w:val="16"/>
              </w:rPr>
            </w:pPr>
            <w:r>
              <w:rPr>
                <w:color w:val="333333"/>
                <w:sz w:val="16"/>
              </w:rPr>
              <w:t xml:space="preserve">Основание: похозяйственная книга №____________ .     </w:t>
            </w:r>
          </w:p>
          <w:p w:rsidR="004219DF" w:rsidRDefault="004219DF" w:rsidP="006E6170">
            <w:pPr>
              <w:rPr>
                <w:color w:val="333333"/>
                <w:sz w:val="16"/>
              </w:rPr>
            </w:pPr>
            <w:r>
              <w:rPr>
                <w:color w:val="333333"/>
                <w:sz w:val="16"/>
              </w:rPr>
              <w:t>Справка дана для предъявления по м/т.</w:t>
            </w:r>
          </w:p>
          <w:p w:rsidR="004219DF" w:rsidRDefault="004219DF" w:rsidP="006E6170">
            <w:pPr>
              <w:ind w:left="15"/>
              <w:rPr>
                <w:b/>
                <w:color w:val="333333"/>
              </w:rPr>
            </w:pPr>
            <w:r>
              <w:rPr>
                <w:b/>
                <w:color w:val="333333"/>
              </w:rPr>
              <w:t>____________________ ________________ _________________</w:t>
            </w:r>
          </w:p>
          <w:p w:rsidR="004219DF" w:rsidRDefault="004219DF" w:rsidP="006E6170">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rPr>
          <w:color w:val="333333"/>
        </w:rPr>
        <w:sectPr w:rsidR="004219DF" w:rsidSect="006E6170">
          <w:type w:val="continuous"/>
          <w:pgSz w:w="11906" w:h="16838"/>
          <w:pgMar w:top="1134" w:right="850" w:bottom="1134" w:left="1701" w:header="720" w:footer="720" w:gutter="0"/>
          <w:cols w:space="720"/>
          <w:docGrid w:linePitch="326"/>
        </w:sectPr>
      </w:pPr>
    </w:p>
    <w:p w:rsidR="004219DF" w:rsidRDefault="004219DF" w:rsidP="00DB7124">
      <w:pPr>
        <w:jc w:val="right"/>
        <w:rPr>
          <w:b/>
          <w:bCs/>
          <w:color w:val="000000"/>
          <w:sz w:val="22"/>
          <w:szCs w:val="22"/>
        </w:rPr>
      </w:pPr>
      <w:r>
        <w:rPr>
          <w:b/>
          <w:bCs/>
          <w:color w:val="000000"/>
        </w:rPr>
        <w:t xml:space="preserve">                                                                                                                                                   Форма № 18</w:t>
      </w:r>
    </w:p>
    <w:p w:rsidR="004219DF" w:rsidRDefault="004219DF" w:rsidP="004219DF">
      <w:pPr>
        <w:rPr>
          <w:color w:val="333333"/>
        </w:rPr>
      </w:pPr>
      <w:r>
        <w:rPr>
          <w:color w:val="333333"/>
        </w:rPr>
        <w:t xml:space="preserve"> </w:t>
      </w:r>
    </w:p>
    <w:tbl>
      <w:tblPr>
        <w:tblW w:w="0" w:type="auto"/>
        <w:tblInd w:w="63" w:type="dxa"/>
        <w:tblLayout w:type="fixed"/>
        <w:tblCellMar>
          <w:top w:w="55" w:type="dxa"/>
          <w:left w:w="55" w:type="dxa"/>
          <w:bottom w:w="55" w:type="dxa"/>
          <w:right w:w="55" w:type="dxa"/>
        </w:tblCellMar>
        <w:tblLook w:val="04A0" w:firstRow="1" w:lastRow="0" w:firstColumn="1" w:lastColumn="0" w:noHBand="0" w:noVBand="1"/>
      </w:tblPr>
      <w:tblGrid>
        <w:gridCol w:w="2460"/>
        <w:gridCol w:w="615"/>
        <w:gridCol w:w="6270"/>
      </w:tblGrid>
      <w:tr w:rsidR="004219DF" w:rsidTr="006E6170">
        <w:tc>
          <w:tcPr>
            <w:tcW w:w="3075" w:type="dxa"/>
            <w:gridSpan w:val="2"/>
            <w:hideMark/>
          </w:tcPr>
          <w:p w:rsidR="00DB7124" w:rsidRDefault="00DB7124" w:rsidP="00DB7124">
            <w:pPr>
              <w:snapToGrid w:val="0"/>
              <w:jc w:val="center"/>
              <w:rPr>
                <w:b/>
                <w:bCs/>
                <w:color w:val="333333"/>
                <w:sz w:val="20"/>
                <w:szCs w:val="20"/>
              </w:rPr>
            </w:pPr>
            <w:r>
              <w:rPr>
                <w:b/>
                <w:bCs/>
                <w:color w:val="333333"/>
                <w:sz w:val="20"/>
                <w:szCs w:val="20"/>
              </w:rPr>
              <w:t>Российская Федерация</w:t>
            </w:r>
          </w:p>
          <w:p w:rsidR="00DB7124" w:rsidRDefault="00DB7124" w:rsidP="00DB7124">
            <w:pPr>
              <w:jc w:val="center"/>
              <w:rPr>
                <w:b/>
                <w:bCs/>
                <w:color w:val="333333"/>
                <w:sz w:val="20"/>
                <w:szCs w:val="20"/>
              </w:rPr>
            </w:pPr>
            <w:r>
              <w:rPr>
                <w:b/>
                <w:bCs/>
                <w:color w:val="333333"/>
                <w:sz w:val="20"/>
                <w:szCs w:val="20"/>
              </w:rPr>
              <w:t>Оренбургская область</w:t>
            </w:r>
          </w:p>
          <w:p w:rsidR="00DB7124" w:rsidRDefault="00DB7124" w:rsidP="00DB7124">
            <w:pPr>
              <w:jc w:val="center"/>
              <w:rPr>
                <w:b/>
                <w:bCs/>
                <w:color w:val="333333"/>
                <w:sz w:val="20"/>
                <w:szCs w:val="20"/>
              </w:rPr>
            </w:pPr>
            <w:r>
              <w:rPr>
                <w:b/>
                <w:bCs/>
                <w:color w:val="333333"/>
                <w:sz w:val="20"/>
                <w:szCs w:val="20"/>
              </w:rPr>
              <w:t>Ташлинский район</w:t>
            </w:r>
          </w:p>
          <w:p w:rsidR="00DB7124" w:rsidRDefault="00DB7124" w:rsidP="00DB7124">
            <w:pPr>
              <w:jc w:val="center"/>
              <w:rPr>
                <w:b/>
                <w:bCs/>
                <w:color w:val="333333"/>
                <w:sz w:val="20"/>
                <w:szCs w:val="20"/>
              </w:rPr>
            </w:pPr>
            <w:r>
              <w:rPr>
                <w:b/>
                <w:bCs/>
                <w:color w:val="333333"/>
                <w:sz w:val="20"/>
                <w:szCs w:val="20"/>
              </w:rPr>
              <w:t>АДМИНИСТРАЦИЯ</w:t>
            </w:r>
          </w:p>
          <w:p w:rsidR="00DB7124" w:rsidRDefault="00DB7124" w:rsidP="00DB7124">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DB7124" w:rsidP="00DB7124">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DB7124" w:rsidRDefault="00DB7124" w:rsidP="00DB7124">
            <w:pPr>
              <w:jc w:val="center"/>
              <w:rPr>
                <w:b/>
                <w:bCs/>
                <w:color w:val="333333"/>
                <w:sz w:val="16"/>
              </w:rPr>
            </w:pPr>
            <w:r>
              <w:rPr>
                <w:b/>
                <w:bCs/>
                <w:color w:val="333333"/>
                <w:sz w:val="16"/>
              </w:rPr>
              <w:t>С П Р А В К А</w:t>
            </w:r>
          </w:p>
          <w:p w:rsidR="00DB7124" w:rsidRDefault="00DB7124" w:rsidP="00DB7124">
            <w:pPr>
              <w:ind w:left="5" w:right="5" w:firstLine="375"/>
            </w:pPr>
          </w:p>
          <w:p w:rsidR="00DB7124" w:rsidRDefault="00DB7124" w:rsidP="00DB7124">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4219DF" w:rsidRDefault="004219DF" w:rsidP="006E6170">
            <w:pPr>
              <w:ind w:left="5" w:right="5" w:firstLine="375"/>
              <w:rPr>
                <w:color w:val="333333"/>
                <w:sz w:val="16"/>
              </w:rPr>
            </w:pPr>
          </w:p>
          <w:p w:rsidR="004219DF" w:rsidRDefault="004219DF" w:rsidP="006E6170">
            <w:pPr>
              <w:ind w:left="5" w:right="5" w:firstLine="375"/>
              <w:rPr>
                <w:b/>
                <w:bCs/>
                <w:color w:val="333333"/>
                <w:sz w:val="16"/>
              </w:rPr>
            </w:pPr>
            <w:r>
              <w:rPr>
                <w:color w:val="333333"/>
                <w:sz w:val="16"/>
              </w:rPr>
              <w:t xml:space="preserve"> ГР.</w:t>
            </w:r>
            <w:r>
              <w:rPr>
                <w:b/>
                <w:bCs/>
                <w:color w:val="333333"/>
                <w:sz w:val="16"/>
              </w:rPr>
              <w:t xml:space="preserve"> ________________________________________________________________</w:t>
            </w:r>
          </w:p>
          <w:p w:rsidR="004219DF" w:rsidRDefault="004219DF" w:rsidP="006E6170">
            <w:pPr>
              <w:ind w:left="5" w:right="5" w:firstLine="375"/>
              <w:jc w:val="center"/>
              <w:rPr>
                <w:color w:val="333333"/>
                <w:sz w:val="16"/>
              </w:rPr>
            </w:pPr>
            <w:r>
              <w:rPr>
                <w:color w:val="333333"/>
                <w:sz w:val="16"/>
              </w:rPr>
              <w:t>(фамилия, имя, отчество)</w:t>
            </w:r>
          </w:p>
          <w:p w:rsidR="004219DF" w:rsidRDefault="004219DF" w:rsidP="006E6170">
            <w:pPr>
              <w:ind w:left="5" w:right="5" w:firstLine="375"/>
              <w:jc w:val="center"/>
              <w:rPr>
                <w:b/>
                <w:color w:val="333333"/>
                <w:sz w:val="16"/>
              </w:rPr>
            </w:pPr>
            <w:r>
              <w:rPr>
                <w:b/>
                <w:color w:val="333333"/>
                <w:sz w:val="16"/>
              </w:rPr>
              <w:t>________________________________________________________________________</w:t>
            </w:r>
          </w:p>
          <w:p w:rsidR="004219DF" w:rsidRDefault="004219DF" w:rsidP="006E6170">
            <w:pPr>
              <w:spacing w:after="200" w:line="276" w:lineRule="auto"/>
              <w:rPr>
                <w:color w:val="333333"/>
                <w:sz w:val="16"/>
              </w:rPr>
            </w:pPr>
            <w:r>
              <w:rPr>
                <w:b/>
                <w:color w:val="333333"/>
                <w:sz w:val="16"/>
              </w:rPr>
              <w:t xml:space="preserve">  </w:t>
            </w:r>
            <w:r>
              <w:rPr>
                <w:color w:val="333333"/>
                <w:sz w:val="16"/>
              </w:rPr>
              <w:t xml:space="preserve"> </w:t>
            </w:r>
          </w:p>
        </w:tc>
      </w:tr>
      <w:tr w:rsidR="004219DF" w:rsidTr="006E6170">
        <w:tc>
          <w:tcPr>
            <w:tcW w:w="9345" w:type="dxa"/>
            <w:gridSpan w:val="3"/>
          </w:tcPr>
          <w:p w:rsidR="004219DF" w:rsidRDefault="004219DF" w:rsidP="006E6170">
            <w:pPr>
              <w:jc w:val="both"/>
              <w:rPr>
                <w:color w:val="333333"/>
              </w:rPr>
            </w:pPr>
            <w:r>
              <w:rPr>
                <w:color w:val="333333"/>
              </w:rPr>
              <w:t>проживающему(ей)</w:t>
            </w:r>
            <w:r>
              <w:rPr>
                <w:color w:val="333333"/>
                <w:sz w:val="16"/>
              </w:rPr>
              <w:t xml:space="preserve"> </w:t>
            </w:r>
            <w:r>
              <w:rPr>
                <w:color w:val="333333"/>
              </w:rPr>
              <w:t>по адресу: __________________________________________________ ул.____________________________, дом № ______  кв №____,   в том, что он(а) действительно нигде  не работает  с ____________________по настоящее время.</w:t>
            </w:r>
          </w:p>
          <w:p w:rsidR="004219DF" w:rsidRDefault="004219DF" w:rsidP="006E6170">
            <w:pPr>
              <w:jc w:val="both"/>
              <w:rPr>
                <w:color w:val="333333"/>
                <w:sz w:val="16"/>
                <w:szCs w:val="16"/>
              </w:rPr>
            </w:pPr>
            <w:r>
              <w:rPr>
                <w:color w:val="333333"/>
                <w:sz w:val="16"/>
                <w:szCs w:val="16"/>
              </w:rPr>
              <w:t xml:space="preserve">                                                                                                                                        (дата)</w:t>
            </w:r>
          </w:p>
          <w:p w:rsidR="004219DF" w:rsidRDefault="004219DF" w:rsidP="006E6170">
            <w:pPr>
              <w:spacing w:after="200" w:line="276" w:lineRule="auto"/>
              <w:jc w:val="both"/>
              <w:rPr>
                <w:color w:val="333333"/>
                <w:sz w:val="20"/>
              </w:rPr>
            </w:pPr>
          </w:p>
        </w:tc>
      </w:tr>
      <w:tr w:rsidR="004219DF" w:rsidTr="006E6170">
        <w:tc>
          <w:tcPr>
            <w:tcW w:w="2460" w:type="dxa"/>
            <w:hideMark/>
          </w:tcPr>
          <w:p w:rsidR="004219DF" w:rsidRDefault="004219DF" w:rsidP="006E6170">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6E6170">
            <w:pPr>
              <w:snapToGrid w:val="0"/>
              <w:rPr>
                <w:color w:val="333333"/>
                <w:sz w:val="16"/>
              </w:rPr>
            </w:pPr>
            <w:r>
              <w:rPr>
                <w:color w:val="333333"/>
                <w:sz w:val="16"/>
              </w:rPr>
              <w:t xml:space="preserve">Основание: похозяйственная книга №____________ .     </w:t>
            </w:r>
          </w:p>
          <w:p w:rsidR="004219DF" w:rsidRDefault="004219DF" w:rsidP="006E6170">
            <w:pPr>
              <w:rPr>
                <w:color w:val="333333"/>
                <w:sz w:val="16"/>
              </w:rPr>
            </w:pPr>
            <w:r>
              <w:rPr>
                <w:color w:val="333333"/>
                <w:sz w:val="16"/>
              </w:rPr>
              <w:t>Справка дана для предъявления по м/т.</w:t>
            </w:r>
          </w:p>
          <w:p w:rsidR="004219DF" w:rsidRDefault="004219DF" w:rsidP="006E6170">
            <w:pPr>
              <w:ind w:left="15"/>
              <w:rPr>
                <w:b/>
                <w:color w:val="333333"/>
              </w:rPr>
            </w:pPr>
            <w:r>
              <w:rPr>
                <w:b/>
                <w:color w:val="333333"/>
              </w:rPr>
              <w:t>____________________ ________________ _________________</w:t>
            </w:r>
          </w:p>
          <w:p w:rsidR="004219DF" w:rsidRDefault="004219DF" w:rsidP="006E6170">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rPr>
          <w:sz w:val="22"/>
          <w:szCs w:val="22"/>
        </w:rPr>
      </w:pPr>
    </w:p>
    <w:p w:rsidR="004219DF" w:rsidRDefault="004219DF" w:rsidP="004219DF">
      <w:pPr>
        <w:rPr>
          <w:color w:val="333333"/>
          <w:sz w:val="16"/>
        </w:rPr>
      </w:pPr>
      <w:r>
        <w:rPr>
          <w:color w:val="333333"/>
        </w:rPr>
        <w:t xml:space="preserve"> </w:t>
      </w:r>
      <w:r>
        <w:rPr>
          <w:color w:val="333333"/>
          <w:sz w:val="16"/>
        </w:rPr>
        <w:t xml:space="preserve">   </w:t>
      </w:r>
    </w:p>
    <w:p w:rsidR="004219DF" w:rsidRDefault="004219DF" w:rsidP="004219DF">
      <w:pPr>
        <w:rPr>
          <w:color w:val="333333"/>
          <w:sz w:val="16"/>
        </w:rPr>
        <w:sectPr w:rsidR="004219DF" w:rsidSect="006E6170">
          <w:type w:val="continuous"/>
          <w:pgSz w:w="11906" w:h="16838"/>
          <w:pgMar w:top="1134" w:right="850" w:bottom="1134" w:left="1701" w:header="720" w:footer="720" w:gutter="0"/>
          <w:cols w:space="720"/>
          <w:docGrid w:linePitch="326"/>
        </w:sectPr>
      </w:pPr>
    </w:p>
    <w:p w:rsidR="00DB7124" w:rsidRDefault="00DB7124" w:rsidP="004219DF">
      <w:pPr>
        <w:jc w:val="right"/>
      </w:pPr>
    </w:p>
    <w:p w:rsidR="00DB7124" w:rsidRDefault="00DB7124" w:rsidP="004219DF">
      <w:pPr>
        <w:jc w:val="right"/>
      </w:pPr>
    </w:p>
    <w:p w:rsidR="004219DF" w:rsidRDefault="004219DF" w:rsidP="004219DF">
      <w:pPr>
        <w:jc w:val="right"/>
        <w:rPr>
          <w:b/>
          <w:bCs/>
          <w:color w:val="000000"/>
          <w:sz w:val="22"/>
        </w:rPr>
      </w:pPr>
      <w:r>
        <w:t xml:space="preserve">  </w:t>
      </w:r>
      <w:r>
        <w:rPr>
          <w:b/>
          <w:bCs/>
          <w:color w:val="000000"/>
        </w:rPr>
        <w:t>Форма № 19</w:t>
      </w:r>
    </w:p>
    <w:p w:rsidR="004219DF" w:rsidRDefault="004219DF" w:rsidP="004219DF">
      <w:pPr>
        <w:rPr>
          <w:color w:val="333333"/>
        </w:rPr>
      </w:pPr>
      <w:r>
        <w:rPr>
          <w:color w:val="333333"/>
        </w:rPr>
        <w:t xml:space="preserve"> </w:t>
      </w:r>
    </w:p>
    <w:tbl>
      <w:tblPr>
        <w:tblW w:w="0" w:type="auto"/>
        <w:tblInd w:w="63" w:type="dxa"/>
        <w:tblLayout w:type="fixed"/>
        <w:tblCellMar>
          <w:top w:w="55" w:type="dxa"/>
          <w:left w:w="55" w:type="dxa"/>
          <w:bottom w:w="55" w:type="dxa"/>
          <w:right w:w="55" w:type="dxa"/>
        </w:tblCellMar>
        <w:tblLook w:val="04A0" w:firstRow="1" w:lastRow="0" w:firstColumn="1" w:lastColumn="0" w:noHBand="0" w:noVBand="1"/>
      </w:tblPr>
      <w:tblGrid>
        <w:gridCol w:w="2460"/>
        <w:gridCol w:w="615"/>
        <w:gridCol w:w="6270"/>
      </w:tblGrid>
      <w:tr w:rsidR="004219DF" w:rsidTr="006E6170">
        <w:tc>
          <w:tcPr>
            <w:tcW w:w="3075" w:type="dxa"/>
            <w:gridSpan w:val="2"/>
            <w:hideMark/>
          </w:tcPr>
          <w:p w:rsidR="00DB7124" w:rsidRDefault="00DB7124" w:rsidP="00DB7124">
            <w:pPr>
              <w:snapToGrid w:val="0"/>
              <w:jc w:val="center"/>
              <w:rPr>
                <w:b/>
                <w:bCs/>
                <w:color w:val="333333"/>
                <w:sz w:val="20"/>
                <w:szCs w:val="20"/>
              </w:rPr>
            </w:pPr>
            <w:r>
              <w:rPr>
                <w:b/>
                <w:bCs/>
                <w:color w:val="333333"/>
                <w:sz w:val="20"/>
                <w:szCs w:val="20"/>
              </w:rPr>
              <w:t>Российская Федерация</w:t>
            </w:r>
          </w:p>
          <w:p w:rsidR="00DB7124" w:rsidRDefault="00DB7124" w:rsidP="00DB7124">
            <w:pPr>
              <w:jc w:val="center"/>
              <w:rPr>
                <w:b/>
                <w:bCs/>
                <w:color w:val="333333"/>
                <w:sz w:val="20"/>
                <w:szCs w:val="20"/>
              </w:rPr>
            </w:pPr>
            <w:r>
              <w:rPr>
                <w:b/>
                <w:bCs/>
                <w:color w:val="333333"/>
                <w:sz w:val="20"/>
                <w:szCs w:val="20"/>
              </w:rPr>
              <w:t>Оренбургская область</w:t>
            </w:r>
          </w:p>
          <w:p w:rsidR="00DB7124" w:rsidRDefault="00DB7124" w:rsidP="00DB7124">
            <w:pPr>
              <w:jc w:val="center"/>
              <w:rPr>
                <w:b/>
                <w:bCs/>
                <w:color w:val="333333"/>
                <w:sz w:val="20"/>
                <w:szCs w:val="20"/>
              </w:rPr>
            </w:pPr>
            <w:r>
              <w:rPr>
                <w:b/>
                <w:bCs/>
                <w:color w:val="333333"/>
                <w:sz w:val="20"/>
                <w:szCs w:val="20"/>
              </w:rPr>
              <w:t>Ташлинский район</w:t>
            </w:r>
          </w:p>
          <w:p w:rsidR="00DB7124" w:rsidRDefault="00DB7124" w:rsidP="00DB7124">
            <w:pPr>
              <w:jc w:val="center"/>
              <w:rPr>
                <w:b/>
                <w:bCs/>
                <w:color w:val="333333"/>
                <w:sz w:val="20"/>
                <w:szCs w:val="20"/>
              </w:rPr>
            </w:pPr>
            <w:r>
              <w:rPr>
                <w:b/>
                <w:bCs/>
                <w:color w:val="333333"/>
                <w:sz w:val="20"/>
                <w:szCs w:val="20"/>
              </w:rPr>
              <w:t>АДМИНИСТРАЦИЯ</w:t>
            </w:r>
          </w:p>
          <w:p w:rsidR="00DB7124" w:rsidRDefault="00DB7124" w:rsidP="00DB7124">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DB7124" w:rsidP="00DB7124">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DB7124" w:rsidRDefault="00DB7124" w:rsidP="00DB7124">
            <w:pPr>
              <w:jc w:val="center"/>
              <w:rPr>
                <w:b/>
                <w:bCs/>
                <w:color w:val="333333"/>
                <w:sz w:val="16"/>
              </w:rPr>
            </w:pPr>
            <w:r>
              <w:rPr>
                <w:b/>
                <w:bCs/>
                <w:color w:val="333333"/>
                <w:sz w:val="16"/>
              </w:rPr>
              <w:t>С П Р А В К А</w:t>
            </w:r>
          </w:p>
          <w:p w:rsidR="00DB7124" w:rsidRDefault="00DB7124" w:rsidP="00DB7124">
            <w:pPr>
              <w:ind w:left="5" w:right="5" w:firstLine="375"/>
            </w:pPr>
          </w:p>
          <w:p w:rsidR="00DB7124" w:rsidRDefault="00DB7124" w:rsidP="00DB7124">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4219DF" w:rsidRDefault="004219DF" w:rsidP="006E6170">
            <w:pPr>
              <w:ind w:left="5" w:right="5"/>
              <w:rPr>
                <w:color w:val="333333"/>
                <w:sz w:val="16"/>
              </w:rPr>
            </w:pPr>
          </w:p>
          <w:p w:rsidR="004219DF" w:rsidRDefault="004219DF" w:rsidP="006E6170">
            <w:pPr>
              <w:ind w:left="5" w:right="5"/>
              <w:rPr>
                <w:color w:val="333333"/>
                <w:sz w:val="16"/>
              </w:rPr>
            </w:pPr>
            <w:r>
              <w:rPr>
                <w:color w:val="333333"/>
                <w:sz w:val="16"/>
              </w:rPr>
              <w:t xml:space="preserve"> В  ТОМ, ЧТО ГР.</w:t>
            </w:r>
            <w:r>
              <w:rPr>
                <w:b/>
                <w:bCs/>
                <w:color w:val="333333"/>
                <w:sz w:val="16"/>
              </w:rPr>
              <w:t xml:space="preserve"> _______________________________________________________________</w:t>
            </w:r>
            <w:r w:rsidR="00DB7124">
              <w:rPr>
                <w:b/>
                <w:bCs/>
                <w:color w:val="333333"/>
                <w:sz w:val="16"/>
              </w:rPr>
              <w:t>_____________</w:t>
            </w:r>
          </w:p>
          <w:p w:rsidR="004219DF" w:rsidRDefault="004219DF" w:rsidP="006E6170">
            <w:pPr>
              <w:ind w:left="5" w:right="5" w:firstLine="375"/>
              <w:jc w:val="center"/>
              <w:rPr>
                <w:color w:val="333333"/>
                <w:sz w:val="16"/>
              </w:rPr>
            </w:pPr>
            <w:r>
              <w:rPr>
                <w:color w:val="333333"/>
                <w:sz w:val="16"/>
              </w:rPr>
              <w:t>(фамилия, имя, отчество умершего)</w:t>
            </w:r>
          </w:p>
          <w:p w:rsidR="004219DF" w:rsidRDefault="004219DF" w:rsidP="006E6170">
            <w:pPr>
              <w:spacing w:after="200" w:line="276" w:lineRule="auto"/>
              <w:ind w:left="5" w:right="5" w:firstLine="375"/>
              <w:jc w:val="center"/>
              <w:rPr>
                <w:b/>
                <w:color w:val="333333"/>
                <w:sz w:val="16"/>
              </w:rPr>
            </w:pPr>
            <w:r>
              <w:rPr>
                <w:b/>
                <w:color w:val="333333"/>
                <w:sz w:val="16"/>
              </w:rPr>
              <w:t>________________________________________________________________________</w:t>
            </w:r>
          </w:p>
        </w:tc>
      </w:tr>
      <w:tr w:rsidR="004219DF" w:rsidTr="006E6170">
        <w:tc>
          <w:tcPr>
            <w:tcW w:w="9345" w:type="dxa"/>
            <w:gridSpan w:val="3"/>
          </w:tcPr>
          <w:p w:rsidR="004219DF" w:rsidRDefault="004219DF" w:rsidP="006E6170">
            <w:pPr>
              <w:jc w:val="both"/>
              <w:rPr>
                <w:color w:val="333333"/>
              </w:rPr>
            </w:pPr>
            <w:r>
              <w:rPr>
                <w:color w:val="333333"/>
              </w:rPr>
              <w:t>проживавший(ая)</w:t>
            </w:r>
            <w:r>
              <w:rPr>
                <w:color w:val="333333"/>
                <w:sz w:val="16"/>
              </w:rPr>
              <w:t xml:space="preserve"> </w:t>
            </w:r>
            <w:r>
              <w:rPr>
                <w:color w:val="333333"/>
              </w:rPr>
              <w:t>по адресу: ______________________________ ул.__________________________________, дом № ______  кв №____,  действительно на момент смерти ____________________нигде  не работал(а) .</w:t>
            </w:r>
          </w:p>
          <w:p w:rsidR="004219DF" w:rsidRDefault="004219DF" w:rsidP="006E6170">
            <w:pPr>
              <w:jc w:val="both"/>
              <w:rPr>
                <w:color w:val="333333"/>
                <w:sz w:val="16"/>
                <w:szCs w:val="16"/>
              </w:rPr>
            </w:pPr>
            <w:r>
              <w:rPr>
                <w:color w:val="333333"/>
                <w:sz w:val="16"/>
                <w:szCs w:val="16"/>
              </w:rPr>
              <w:t xml:space="preserve">                                                                                                          (дата смерти)</w:t>
            </w:r>
          </w:p>
          <w:p w:rsidR="004219DF" w:rsidRDefault="004219DF" w:rsidP="006E6170">
            <w:pPr>
              <w:spacing w:after="200" w:line="276" w:lineRule="auto"/>
              <w:jc w:val="both"/>
              <w:rPr>
                <w:color w:val="333333"/>
                <w:sz w:val="20"/>
              </w:rPr>
            </w:pPr>
          </w:p>
        </w:tc>
      </w:tr>
      <w:tr w:rsidR="004219DF" w:rsidTr="006E6170">
        <w:tc>
          <w:tcPr>
            <w:tcW w:w="2460" w:type="dxa"/>
            <w:hideMark/>
          </w:tcPr>
          <w:p w:rsidR="004219DF" w:rsidRDefault="004219DF" w:rsidP="006E6170">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6E6170">
            <w:pPr>
              <w:snapToGrid w:val="0"/>
              <w:rPr>
                <w:color w:val="333333"/>
                <w:sz w:val="16"/>
              </w:rPr>
            </w:pPr>
            <w:r>
              <w:rPr>
                <w:color w:val="333333"/>
                <w:sz w:val="16"/>
              </w:rPr>
              <w:t xml:space="preserve">Основание: похозяйственная книга №____________ .     </w:t>
            </w:r>
          </w:p>
          <w:p w:rsidR="004219DF" w:rsidRDefault="004219DF" w:rsidP="006E6170">
            <w:pPr>
              <w:rPr>
                <w:color w:val="333333"/>
                <w:sz w:val="16"/>
              </w:rPr>
            </w:pPr>
            <w:r>
              <w:rPr>
                <w:color w:val="333333"/>
                <w:sz w:val="16"/>
              </w:rPr>
              <w:t>Справка дана для предъявления по м/т.</w:t>
            </w:r>
          </w:p>
          <w:p w:rsidR="004219DF" w:rsidRDefault="004219DF" w:rsidP="006E6170">
            <w:pPr>
              <w:ind w:left="15"/>
              <w:rPr>
                <w:b/>
                <w:color w:val="333333"/>
              </w:rPr>
            </w:pPr>
            <w:r>
              <w:rPr>
                <w:b/>
                <w:color w:val="333333"/>
              </w:rPr>
              <w:t>____________________ ________________ _________________</w:t>
            </w:r>
          </w:p>
          <w:p w:rsidR="004219DF" w:rsidRDefault="004219DF" w:rsidP="006E6170">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pBdr>
          <w:bottom w:val="single" w:sz="4" w:space="31" w:color="000000"/>
        </w:pBdr>
        <w:jc w:val="center"/>
        <w:rPr>
          <w:b/>
          <w:bCs/>
          <w:color w:val="333333"/>
          <w:sz w:val="22"/>
          <w:szCs w:val="22"/>
        </w:rPr>
      </w:pPr>
      <w:r>
        <w:rPr>
          <w:b/>
          <w:bCs/>
          <w:color w:val="333333"/>
        </w:rPr>
        <w:t xml:space="preserve">  </w:t>
      </w:r>
    </w:p>
    <w:p w:rsidR="004219DF" w:rsidRDefault="004219DF" w:rsidP="004219DF">
      <w:pPr>
        <w:pBdr>
          <w:bottom w:val="single" w:sz="4" w:space="31" w:color="000000"/>
        </w:pBdr>
        <w:jc w:val="center"/>
        <w:rPr>
          <w:b/>
          <w:bCs/>
          <w:color w:val="333333"/>
        </w:rPr>
      </w:pPr>
    </w:p>
    <w:p w:rsidR="004219DF" w:rsidRDefault="004219DF" w:rsidP="004219DF">
      <w:pPr>
        <w:rPr>
          <w:b/>
          <w:bCs/>
          <w:color w:val="333333"/>
        </w:rPr>
        <w:sectPr w:rsidR="004219DF" w:rsidSect="006E6170">
          <w:type w:val="continuous"/>
          <w:pgSz w:w="11906" w:h="16838"/>
          <w:pgMar w:top="1134" w:right="850" w:bottom="1134" w:left="1701" w:header="720" w:footer="720" w:gutter="0"/>
          <w:cols w:space="720"/>
          <w:docGrid w:linePitch="326"/>
        </w:sectPr>
      </w:pPr>
    </w:p>
    <w:p w:rsidR="004219DF" w:rsidRDefault="004219DF" w:rsidP="004219DF">
      <w:pPr>
        <w:jc w:val="right"/>
        <w:rPr>
          <w:color w:val="000000"/>
        </w:rPr>
      </w:pPr>
      <w:r>
        <w:rPr>
          <w:color w:val="000000"/>
        </w:rPr>
        <w:t xml:space="preserve">Приложение № 3 к Административному </w:t>
      </w:r>
    </w:p>
    <w:p w:rsidR="004219DF" w:rsidRDefault="004219DF" w:rsidP="004219DF">
      <w:pPr>
        <w:jc w:val="right"/>
        <w:rPr>
          <w:color w:val="000000"/>
        </w:rPr>
      </w:pPr>
      <w:r>
        <w:rPr>
          <w:color w:val="000000"/>
        </w:rPr>
        <w:t xml:space="preserve">регламенту предоставления муниципальной </w:t>
      </w:r>
    </w:p>
    <w:p w:rsidR="004219DF" w:rsidRDefault="004219DF" w:rsidP="004219DF">
      <w:pPr>
        <w:jc w:val="right"/>
        <w:rPr>
          <w:color w:val="000000"/>
        </w:rPr>
      </w:pPr>
      <w:r>
        <w:rPr>
          <w:color w:val="000000"/>
        </w:rPr>
        <w:t xml:space="preserve">услуги по выдаче документов </w:t>
      </w:r>
    </w:p>
    <w:p w:rsidR="004219DF" w:rsidRDefault="004219DF" w:rsidP="004219DF">
      <w:pPr>
        <w:jc w:val="right"/>
        <w:rPr>
          <w:color w:val="000000"/>
        </w:rPr>
      </w:pPr>
      <w:r>
        <w:rPr>
          <w:color w:val="000000"/>
        </w:rPr>
        <w:t xml:space="preserve">(единого жилищного документа, копии </w:t>
      </w:r>
    </w:p>
    <w:p w:rsidR="004219DF" w:rsidRDefault="004219DF" w:rsidP="004219DF">
      <w:pPr>
        <w:jc w:val="right"/>
        <w:rPr>
          <w:color w:val="000000"/>
        </w:rPr>
      </w:pPr>
      <w:r>
        <w:rPr>
          <w:color w:val="000000"/>
        </w:rPr>
        <w:t xml:space="preserve">финансово-лицевого счета, выписки из </w:t>
      </w:r>
    </w:p>
    <w:p w:rsidR="004219DF" w:rsidRDefault="004219DF" w:rsidP="004219DF">
      <w:pPr>
        <w:jc w:val="right"/>
        <w:rPr>
          <w:color w:val="000000"/>
        </w:rPr>
      </w:pPr>
      <w:r>
        <w:rPr>
          <w:color w:val="000000"/>
        </w:rPr>
        <w:t>домовой книги, карточки учета с</w:t>
      </w:r>
    </w:p>
    <w:p w:rsidR="004219DF" w:rsidRDefault="004219DF" w:rsidP="004219DF">
      <w:pPr>
        <w:jc w:val="right"/>
        <w:rPr>
          <w:color w:val="000000"/>
        </w:rPr>
      </w:pPr>
      <w:r>
        <w:rPr>
          <w:color w:val="000000"/>
        </w:rPr>
        <w:t xml:space="preserve">обственника жилого помещения, справок </w:t>
      </w:r>
    </w:p>
    <w:p w:rsidR="004219DF" w:rsidRDefault="004219DF" w:rsidP="004219DF">
      <w:pPr>
        <w:ind w:left="4963" w:right="30" w:firstLine="15"/>
        <w:jc w:val="right"/>
        <w:rPr>
          <w:color w:val="000000"/>
        </w:rPr>
      </w:pPr>
      <w:r>
        <w:rPr>
          <w:color w:val="000000"/>
        </w:rPr>
        <w:t>и иных документов)</w:t>
      </w:r>
    </w:p>
    <w:p w:rsidR="004219DF" w:rsidRDefault="004219DF" w:rsidP="004219DF">
      <w:pPr>
        <w:ind w:firstLine="709"/>
        <w:jc w:val="right"/>
        <w:rPr>
          <w:color w:val="000000"/>
          <w:sz w:val="20"/>
          <w:szCs w:val="20"/>
        </w:rPr>
      </w:pPr>
    </w:p>
    <w:p w:rsidR="004219DF" w:rsidRDefault="004219DF" w:rsidP="004219DF">
      <w:pPr>
        <w:ind w:left="4248" w:firstLine="5"/>
        <w:rPr>
          <w:color w:val="000000"/>
          <w:sz w:val="28"/>
          <w:szCs w:val="28"/>
        </w:rPr>
      </w:pPr>
      <w:r>
        <w:rPr>
          <w:color w:val="000000"/>
          <w:sz w:val="28"/>
          <w:szCs w:val="28"/>
        </w:rPr>
        <w:t xml:space="preserve">Главе администрации муниципального образования </w:t>
      </w:r>
      <w:r w:rsidR="00DB7124" w:rsidRPr="00DB7124">
        <w:rPr>
          <w:color w:val="000000"/>
          <w:sz w:val="28"/>
          <w:szCs w:val="28"/>
        </w:rPr>
        <w:t>Калининский</w:t>
      </w:r>
      <w:r>
        <w:rPr>
          <w:color w:val="000000"/>
          <w:sz w:val="28"/>
          <w:szCs w:val="28"/>
        </w:rPr>
        <w:t xml:space="preserve"> сельсовет </w:t>
      </w:r>
    </w:p>
    <w:p w:rsidR="004219DF" w:rsidRDefault="004219DF" w:rsidP="004219DF">
      <w:pPr>
        <w:ind w:left="4248" w:firstLine="5"/>
        <w:rPr>
          <w:color w:val="000000"/>
          <w:sz w:val="28"/>
          <w:szCs w:val="28"/>
        </w:rPr>
      </w:pPr>
    </w:p>
    <w:p w:rsidR="004219DF" w:rsidRDefault="004219DF" w:rsidP="004219DF">
      <w:pPr>
        <w:ind w:left="4248" w:firstLine="5"/>
        <w:rPr>
          <w:color w:val="000000"/>
          <w:sz w:val="28"/>
          <w:szCs w:val="28"/>
        </w:rPr>
      </w:pPr>
      <w:r>
        <w:rPr>
          <w:color w:val="000000"/>
          <w:sz w:val="28"/>
          <w:szCs w:val="28"/>
        </w:rPr>
        <w:t xml:space="preserve">от __________________________________ </w:t>
      </w:r>
    </w:p>
    <w:p w:rsidR="004219DF" w:rsidRDefault="004219DF" w:rsidP="004219DF">
      <w:pPr>
        <w:ind w:left="4248" w:firstLine="5"/>
        <w:rPr>
          <w:color w:val="000000"/>
          <w:sz w:val="28"/>
          <w:szCs w:val="28"/>
        </w:rPr>
      </w:pPr>
      <w:r>
        <w:rPr>
          <w:color w:val="000000"/>
          <w:sz w:val="28"/>
          <w:szCs w:val="28"/>
        </w:rPr>
        <w:t xml:space="preserve">проживающего ______________________ </w:t>
      </w:r>
    </w:p>
    <w:p w:rsidR="004219DF" w:rsidRDefault="004219DF" w:rsidP="004219DF">
      <w:pPr>
        <w:ind w:left="4248" w:firstLine="5"/>
        <w:rPr>
          <w:color w:val="000000"/>
          <w:sz w:val="28"/>
          <w:szCs w:val="28"/>
        </w:rPr>
      </w:pPr>
      <w:r>
        <w:rPr>
          <w:color w:val="000000"/>
          <w:sz w:val="28"/>
          <w:szCs w:val="28"/>
        </w:rPr>
        <w:t>____________________________________</w:t>
      </w:r>
    </w:p>
    <w:p w:rsidR="004219DF" w:rsidRDefault="004219DF" w:rsidP="004219DF">
      <w:pPr>
        <w:ind w:firstLine="709"/>
        <w:jc w:val="center"/>
        <w:rPr>
          <w:b/>
          <w:color w:val="000000"/>
          <w:sz w:val="28"/>
          <w:szCs w:val="28"/>
        </w:rPr>
      </w:pPr>
      <w:r>
        <w:rPr>
          <w:b/>
          <w:color w:val="000000"/>
          <w:sz w:val="28"/>
          <w:szCs w:val="28"/>
        </w:rPr>
        <w:t>Заявление</w:t>
      </w:r>
    </w:p>
    <w:p w:rsidR="004219DF" w:rsidRDefault="004219DF" w:rsidP="004219DF">
      <w:pPr>
        <w:ind w:firstLine="709"/>
        <w:jc w:val="center"/>
        <w:rPr>
          <w:b/>
          <w:color w:val="000000"/>
          <w:sz w:val="28"/>
          <w:szCs w:val="28"/>
        </w:rPr>
      </w:pPr>
    </w:p>
    <w:p w:rsidR="004219DF" w:rsidRDefault="004219DF" w:rsidP="004219DF">
      <w:pPr>
        <w:pStyle w:val="1"/>
        <w:numPr>
          <w:ilvl w:val="0"/>
          <w:numId w:val="21"/>
        </w:numPr>
        <w:suppressAutoHyphens/>
        <w:autoSpaceDN w:val="0"/>
        <w:spacing w:line="200" w:lineRule="atLeast"/>
        <w:ind w:left="0" w:firstLine="709"/>
        <w:jc w:val="both"/>
        <w:rPr>
          <w:b w:val="0"/>
          <w:bCs/>
          <w:color w:val="000000"/>
          <w:szCs w:val="28"/>
        </w:rPr>
      </w:pPr>
      <w:r>
        <w:rPr>
          <w:b w:val="0"/>
          <w:bCs/>
          <w:color w:val="000000"/>
          <w:szCs w:val="28"/>
        </w:rPr>
        <w:t>Прошу выдать мне (нужное отметить знаком «</w:t>
      </w:r>
      <w:r>
        <w:rPr>
          <w:b w:val="0"/>
          <w:bCs/>
          <w:color w:val="000000"/>
          <w:szCs w:val="28"/>
          <w:lang w:val="en-US"/>
        </w:rPr>
        <w:t>V</w:t>
      </w:r>
      <w:r>
        <w:rPr>
          <w:b w:val="0"/>
          <w:bCs/>
          <w:color w:val="000000"/>
          <w:szCs w:val="28"/>
        </w:rPr>
        <w:t>»):</w:t>
      </w:r>
    </w:p>
    <w:p w:rsidR="004219DF" w:rsidRDefault="00266FAE" w:rsidP="004219DF">
      <w:pPr>
        <w:pStyle w:val="ac"/>
        <w:spacing w:line="200" w:lineRule="atLeast"/>
        <w:ind w:firstLine="709"/>
      </w:pPr>
      <w:r>
        <w:rPr>
          <w:noProof/>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170815</wp:posOffset>
                </wp:positionV>
                <wp:extent cx="209550" cy="228600"/>
                <wp:effectExtent l="8255" t="8890" r="10795" b="1016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4pt;margin-top:13.45pt;width:16.5pt;height:1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" strokeweight=".26mm">
                <v:stroke joinstyle="round"/>
              </v:rect>
            </w:pict>
          </mc:Fallback>
        </mc:AlternateConten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Cs w:val="28"/>
        </w:rPr>
      </w:pPr>
      <w:r>
        <w:rPr>
          <w:b w:val="0"/>
          <w:bCs/>
          <w:color w:val="000000"/>
          <w:szCs w:val="28"/>
        </w:rPr>
        <w:t xml:space="preserve">    выписку из домовой книги ________________________за ______ год;</w: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 w:val="20"/>
        </w:rPr>
      </w:pPr>
      <w:r>
        <w:rPr>
          <w:b w:val="0"/>
          <w:bCs/>
          <w:color w:val="000000"/>
          <w:sz w:val="20"/>
        </w:rPr>
        <w:t xml:space="preserve">                                                                          (наименование населенного пункта)</w: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Cs w:val="28"/>
        </w:rPr>
      </w:pPr>
      <w:r>
        <w:rPr>
          <w:b w:val="0"/>
          <w:bCs/>
          <w:color w:val="000000"/>
          <w:szCs w:val="28"/>
        </w:rPr>
        <w:t xml:space="preserve">    </w:t>
      </w:r>
      <w:r w:rsidR="00266FAE">
        <w:rPr>
          <w:noProof/>
        </w:rPr>
        <mc:AlternateContent>
          <mc:Choice Requires="wps">
            <w:drawing>
              <wp:anchor distT="0" distB="0" distL="114300" distR="114300" simplePos="0" relativeHeight="251660288" behindDoc="0" locked="0" layoutInCell="1" allowOverlap="1">
                <wp:simplePos x="0" y="0"/>
                <wp:positionH relativeFrom="column">
                  <wp:posOffset>398780</wp:posOffset>
                </wp:positionH>
                <wp:positionV relativeFrom="paragraph">
                  <wp:posOffset>170815</wp:posOffset>
                </wp:positionV>
                <wp:extent cx="209550" cy="228600"/>
                <wp:effectExtent l="8255" t="8890" r="10795" b="1016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1.4pt;margin-top:13.45pt;width:16.5pt;height:1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" strokeweight=".26mm">
                <v:stroke joinstyle="round"/>
              </v:rect>
            </w:pict>
          </mc:Fallback>
        </mc:AlternateContent>
      </w:r>
      <w:r>
        <w:rPr>
          <w:b w:val="0"/>
          <w:bCs/>
          <w:color w:val="000000"/>
          <w:szCs w:val="28"/>
        </w:rPr>
        <w:t xml:space="preserve">    </w: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Cs w:val="28"/>
        </w:rPr>
      </w:pPr>
      <w:r>
        <w:rPr>
          <w:b w:val="0"/>
          <w:bCs/>
          <w:color w:val="000000"/>
          <w:szCs w:val="28"/>
        </w:rPr>
        <w:t xml:space="preserve">    выписку из похозяйственной книги по ________________________ </w: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 w:val="20"/>
        </w:rPr>
      </w:pPr>
      <w:r>
        <w:rPr>
          <w:b w:val="0"/>
          <w:bCs/>
          <w:color w:val="000000"/>
          <w:sz w:val="20"/>
        </w:rPr>
        <w:t xml:space="preserve">                                                                                                           (наименование улицы </w: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Cs w:val="28"/>
        </w:rPr>
      </w:pPr>
      <w:r>
        <w:rPr>
          <w:b w:val="0"/>
          <w:bCs/>
          <w:color w:val="000000"/>
          <w:szCs w:val="28"/>
        </w:rPr>
        <w:t>________________________________за______год по форме № ______;</w: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 w:val="20"/>
        </w:rPr>
      </w:pPr>
      <w:r>
        <w:rPr>
          <w:b w:val="0"/>
          <w:bCs/>
          <w:color w:val="000000"/>
          <w:sz w:val="20"/>
        </w:rPr>
        <w:t>и населенного пункта)</w:t>
      </w:r>
    </w:p>
    <w:p w:rsidR="004219DF" w:rsidRDefault="00266FAE" w:rsidP="004219DF">
      <w:pPr>
        <w:pStyle w:val="ac"/>
        <w:spacing w:line="200" w:lineRule="atLeast"/>
        <w:ind w:firstLine="709"/>
      </w:pPr>
      <w:r>
        <w:rPr>
          <w:noProof/>
        </w:rPr>
        <mc:AlternateContent>
          <mc:Choice Requires="wps">
            <w:drawing>
              <wp:anchor distT="0" distB="0" distL="114300" distR="114300" simplePos="0" relativeHeight="251661312" behindDoc="0" locked="0" layoutInCell="1" allowOverlap="1">
                <wp:simplePos x="0" y="0"/>
                <wp:positionH relativeFrom="column">
                  <wp:posOffset>398780</wp:posOffset>
                </wp:positionH>
                <wp:positionV relativeFrom="paragraph">
                  <wp:posOffset>132715</wp:posOffset>
                </wp:positionV>
                <wp:extent cx="209550" cy="228600"/>
                <wp:effectExtent l="8255" t="8890" r="10795" b="1016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1.4pt;margin-top:10.45pt;width:16.5pt;height:1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" strokeweight=".26mm">
                <v:stroke joinstyle="round"/>
              </v:rect>
            </w:pict>
          </mc:Fallback>
        </mc:AlternateConten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Cs w:val="28"/>
        </w:rPr>
      </w:pPr>
      <w:r>
        <w:rPr>
          <w:b w:val="0"/>
          <w:bCs/>
          <w:color w:val="000000"/>
          <w:szCs w:val="28"/>
        </w:rPr>
        <w:t xml:space="preserve">    справку на основании похозяйственной книги по ____________</w: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 w:val="20"/>
        </w:rPr>
      </w:pPr>
      <w:r>
        <w:rPr>
          <w:b w:val="0"/>
          <w:bCs/>
          <w:color w:val="000000"/>
          <w:sz w:val="20"/>
        </w:rPr>
        <w:t xml:space="preserve">                                                                                                                            (наименование улицы</w: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Cs w:val="28"/>
        </w:rPr>
      </w:pPr>
      <w:r>
        <w:rPr>
          <w:b w:val="0"/>
          <w:bCs/>
          <w:color w:val="000000"/>
          <w:szCs w:val="28"/>
        </w:rPr>
        <w:t>___________________________ за______год по форме № ______;</w:t>
      </w:r>
    </w:p>
    <w:p w:rsidR="004219DF" w:rsidRDefault="00266FAE" w:rsidP="004219DF">
      <w:pPr>
        <w:pStyle w:val="1"/>
        <w:keepNext w:val="0"/>
        <w:numPr>
          <w:ilvl w:val="0"/>
          <w:numId w:val="21"/>
        </w:numPr>
        <w:suppressAutoHyphens/>
        <w:autoSpaceDN w:val="0"/>
        <w:spacing w:line="200" w:lineRule="atLeast"/>
        <w:ind w:left="0" w:firstLine="709"/>
        <w:jc w:val="both"/>
        <w:rPr>
          <w:b w:val="0"/>
          <w:bCs/>
          <w:color w:val="000000"/>
          <w:sz w:val="20"/>
        </w:rPr>
      </w:pPr>
      <w:r>
        <w:rPr>
          <w:noProof/>
        </w:rPr>
        <mc:AlternateContent>
          <mc:Choice Requires="wps">
            <w:drawing>
              <wp:anchor distT="0" distB="0" distL="114300" distR="114300" simplePos="0" relativeHeight="251662336" behindDoc="0" locked="0" layoutInCell="1" allowOverlap="1">
                <wp:simplePos x="0" y="0"/>
                <wp:positionH relativeFrom="column">
                  <wp:posOffset>398780</wp:posOffset>
                </wp:positionH>
                <wp:positionV relativeFrom="paragraph">
                  <wp:posOffset>136525</wp:posOffset>
                </wp:positionV>
                <wp:extent cx="209550" cy="228600"/>
                <wp:effectExtent l="8255" t="12700" r="10795" b="63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1.4pt;margin-top:10.75pt;width:16.5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" strokeweight=".26mm">
                <v:stroke joinstyle="round"/>
              </v:rect>
            </w:pict>
          </mc:Fallback>
        </mc:AlternateContent>
      </w:r>
      <w:r w:rsidR="004219DF">
        <w:rPr>
          <w:b w:val="0"/>
          <w:bCs/>
          <w:color w:val="000000"/>
          <w:sz w:val="20"/>
        </w:rPr>
        <w:t xml:space="preserve">     и населенного пункта)</w:t>
      </w:r>
    </w:p>
    <w:p w:rsidR="004219DF" w:rsidRDefault="004219DF" w:rsidP="004219DF">
      <w:pPr>
        <w:spacing w:after="113" w:line="200" w:lineRule="atLeast"/>
        <w:ind w:firstLine="709"/>
        <w:jc w:val="both"/>
        <w:rPr>
          <w:color w:val="000000"/>
          <w:sz w:val="28"/>
          <w:szCs w:val="28"/>
        </w:rPr>
      </w:pPr>
      <w:r>
        <w:rPr>
          <w:color w:val="000000"/>
          <w:sz w:val="28"/>
          <w:szCs w:val="28"/>
        </w:rPr>
        <w:t xml:space="preserve">    копию _______________________________ в ________ экземплярах;</w:t>
      </w:r>
    </w:p>
    <w:p w:rsidR="004219DF" w:rsidRDefault="004219DF" w:rsidP="004219DF">
      <w:pPr>
        <w:spacing w:after="113" w:line="200" w:lineRule="atLeast"/>
        <w:ind w:firstLine="709"/>
        <w:jc w:val="both"/>
        <w:rPr>
          <w:color w:val="000000"/>
          <w:sz w:val="20"/>
          <w:szCs w:val="20"/>
        </w:rPr>
      </w:pPr>
      <w:r>
        <w:rPr>
          <w:color w:val="000000"/>
          <w:sz w:val="20"/>
          <w:szCs w:val="20"/>
        </w:rPr>
        <w:t xml:space="preserve">                (наименование документа)</w:t>
      </w:r>
    </w:p>
    <w:p w:rsidR="004219DF" w:rsidRDefault="00266FAE" w:rsidP="004219DF">
      <w:pPr>
        <w:spacing w:after="113" w:line="200" w:lineRule="atLeast"/>
        <w:ind w:firstLine="709"/>
        <w:jc w:val="both"/>
        <w:rPr>
          <w:color w:val="000000"/>
          <w:sz w:val="28"/>
          <w:szCs w:val="28"/>
        </w:rPr>
      </w:pPr>
      <w:r>
        <w:rPr>
          <w:rFonts w:ascii="Calibri" w:hAnsi="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-10160</wp:posOffset>
                </wp:positionV>
                <wp:extent cx="209550" cy="228600"/>
                <wp:effectExtent l="8255" t="8890" r="10795" b="101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1.4pt;margin-top:-.8pt;width:16.5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" strokeweight=".26mm">
                <v:stroke joinstyle="round"/>
              </v:rect>
            </w:pict>
          </mc:Fallback>
        </mc:AlternateContent>
      </w:r>
      <w:r w:rsidR="004219DF">
        <w:rPr>
          <w:color w:val="000000"/>
          <w:sz w:val="28"/>
          <w:szCs w:val="28"/>
        </w:rPr>
        <w:t xml:space="preserve">    выписку из  ___________________________ в ________ экземплярах;</w:t>
      </w:r>
    </w:p>
    <w:p w:rsidR="004219DF" w:rsidRDefault="004219DF" w:rsidP="004219DF">
      <w:pPr>
        <w:spacing w:after="113" w:line="200" w:lineRule="atLeast"/>
        <w:ind w:firstLine="709"/>
        <w:jc w:val="both"/>
        <w:rPr>
          <w:color w:val="000000"/>
          <w:sz w:val="20"/>
          <w:szCs w:val="20"/>
        </w:rPr>
      </w:pPr>
      <w:r>
        <w:rPr>
          <w:color w:val="000000"/>
          <w:sz w:val="28"/>
          <w:szCs w:val="28"/>
        </w:rPr>
        <w:t xml:space="preserve">                              </w:t>
      </w:r>
      <w:r>
        <w:rPr>
          <w:color w:val="000000"/>
          <w:sz w:val="20"/>
          <w:szCs w:val="20"/>
        </w:rPr>
        <w:t>(наименование документа)</w:t>
      </w:r>
    </w:p>
    <w:p w:rsidR="004219DF" w:rsidRDefault="004219DF" w:rsidP="004219DF">
      <w:pPr>
        <w:spacing w:line="200" w:lineRule="atLeast"/>
        <w:jc w:val="right"/>
        <w:rPr>
          <w:color w:val="000000"/>
        </w:rPr>
      </w:pPr>
    </w:p>
    <w:p w:rsidR="00DB7124" w:rsidRDefault="00DB7124" w:rsidP="004219DF">
      <w:pPr>
        <w:spacing w:line="200" w:lineRule="atLeast"/>
        <w:jc w:val="right"/>
        <w:rPr>
          <w:color w:val="000000"/>
        </w:rPr>
      </w:pPr>
    </w:p>
    <w:p w:rsidR="004219DF" w:rsidRDefault="004219DF" w:rsidP="004219DF">
      <w:pPr>
        <w:spacing w:line="200" w:lineRule="atLeast"/>
        <w:rPr>
          <w:color w:val="000000"/>
        </w:rPr>
      </w:pPr>
      <w:r>
        <w:rPr>
          <w:color w:val="000000"/>
        </w:rPr>
        <w:t xml:space="preserve">___________________   ______________________  ___________________________                                     </w:t>
      </w:r>
    </w:p>
    <w:p w:rsidR="004219DF" w:rsidRDefault="004219DF" w:rsidP="004219DF">
      <w:pPr>
        <w:tabs>
          <w:tab w:val="left" w:pos="7695"/>
        </w:tabs>
        <w:spacing w:line="200" w:lineRule="atLeast"/>
        <w:rPr>
          <w:color w:val="000000"/>
          <w:sz w:val="20"/>
          <w:szCs w:val="20"/>
        </w:rPr>
      </w:pPr>
      <w:r>
        <w:rPr>
          <w:color w:val="000000"/>
          <w:sz w:val="20"/>
          <w:szCs w:val="20"/>
        </w:rPr>
        <w:t xml:space="preserve">                           ( дата)                   (подпись заявителя)                     (фамилия, инициалы заявителя)</w:t>
      </w:r>
    </w:p>
    <w:p w:rsidR="00DB7124" w:rsidRDefault="00DB7124" w:rsidP="004219DF">
      <w:pPr>
        <w:ind w:left="4248" w:firstLine="5"/>
        <w:rPr>
          <w:color w:val="000000"/>
          <w:sz w:val="28"/>
          <w:szCs w:val="28"/>
        </w:rPr>
      </w:pPr>
    </w:p>
    <w:p w:rsidR="00DB7124" w:rsidRDefault="00DB7124" w:rsidP="004219DF">
      <w:pPr>
        <w:ind w:left="4248" w:firstLine="5"/>
        <w:rPr>
          <w:color w:val="000000"/>
          <w:sz w:val="28"/>
          <w:szCs w:val="28"/>
        </w:rPr>
      </w:pPr>
    </w:p>
    <w:p w:rsidR="00DB7124" w:rsidRDefault="00DB7124" w:rsidP="004219DF">
      <w:pPr>
        <w:ind w:left="4248" w:firstLine="5"/>
        <w:rPr>
          <w:color w:val="000000"/>
          <w:sz w:val="28"/>
          <w:szCs w:val="28"/>
        </w:rPr>
      </w:pPr>
    </w:p>
    <w:p w:rsidR="00DB7124" w:rsidRDefault="00DB7124" w:rsidP="004219DF">
      <w:pPr>
        <w:ind w:left="4248" w:firstLine="5"/>
        <w:rPr>
          <w:color w:val="000000"/>
          <w:sz w:val="28"/>
          <w:szCs w:val="28"/>
        </w:rPr>
      </w:pPr>
    </w:p>
    <w:p w:rsidR="00DB7124" w:rsidRDefault="00DB7124" w:rsidP="004219DF">
      <w:pPr>
        <w:ind w:left="4248" w:firstLine="5"/>
        <w:rPr>
          <w:color w:val="000000"/>
          <w:sz w:val="28"/>
          <w:szCs w:val="28"/>
        </w:rPr>
      </w:pPr>
    </w:p>
    <w:p w:rsidR="00DB7124" w:rsidRDefault="00DB7124" w:rsidP="004219DF">
      <w:pPr>
        <w:ind w:left="4248" w:firstLine="5"/>
        <w:rPr>
          <w:color w:val="000000"/>
          <w:sz w:val="28"/>
          <w:szCs w:val="28"/>
        </w:rPr>
      </w:pPr>
    </w:p>
    <w:p w:rsidR="00DB7124" w:rsidRDefault="00DB7124" w:rsidP="004219DF">
      <w:pPr>
        <w:ind w:left="4248" w:firstLine="5"/>
        <w:rPr>
          <w:color w:val="000000"/>
          <w:sz w:val="28"/>
          <w:szCs w:val="28"/>
        </w:rPr>
      </w:pPr>
    </w:p>
    <w:p w:rsidR="00DB7124" w:rsidRDefault="00DB7124" w:rsidP="004219DF">
      <w:pPr>
        <w:ind w:left="4248" w:firstLine="5"/>
        <w:rPr>
          <w:color w:val="000000"/>
          <w:sz w:val="28"/>
          <w:szCs w:val="28"/>
        </w:rPr>
      </w:pPr>
    </w:p>
    <w:p w:rsidR="004219DF" w:rsidRDefault="004219DF" w:rsidP="004219DF">
      <w:pPr>
        <w:ind w:left="4248" w:firstLine="5"/>
        <w:rPr>
          <w:color w:val="000000"/>
          <w:sz w:val="28"/>
          <w:szCs w:val="28"/>
        </w:rPr>
      </w:pPr>
      <w:r>
        <w:rPr>
          <w:color w:val="000000"/>
          <w:sz w:val="28"/>
          <w:szCs w:val="28"/>
        </w:rPr>
        <w:t xml:space="preserve">Главе администрации муниципального образования </w:t>
      </w:r>
      <w:r w:rsidR="00DB7124">
        <w:rPr>
          <w:color w:val="000000"/>
          <w:sz w:val="28"/>
          <w:szCs w:val="28"/>
        </w:rPr>
        <w:t>Калинински</w:t>
      </w:r>
      <w:r>
        <w:rPr>
          <w:color w:val="000000"/>
          <w:sz w:val="28"/>
          <w:szCs w:val="28"/>
        </w:rPr>
        <w:t xml:space="preserve">й сельсовет </w:t>
      </w:r>
    </w:p>
    <w:p w:rsidR="004219DF" w:rsidRDefault="004219DF" w:rsidP="004219DF">
      <w:pPr>
        <w:ind w:left="4248" w:firstLine="5"/>
        <w:rPr>
          <w:color w:val="000000"/>
          <w:sz w:val="28"/>
          <w:szCs w:val="28"/>
        </w:rPr>
      </w:pPr>
      <w:r>
        <w:rPr>
          <w:color w:val="000000"/>
          <w:sz w:val="28"/>
          <w:szCs w:val="28"/>
        </w:rPr>
        <w:t xml:space="preserve">от __________________________________ </w:t>
      </w:r>
    </w:p>
    <w:p w:rsidR="004219DF" w:rsidRDefault="004219DF" w:rsidP="004219DF">
      <w:pPr>
        <w:ind w:left="4248" w:firstLine="5"/>
        <w:rPr>
          <w:color w:val="000000"/>
          <w:sz w:val="28"/>
          <w:szCs w:val="28"/>
        </w:rPr>
      </w:pPr>
      <w:r>
        <w:rPr>
          <w:color w:val="000000"/>
          <w:sz w:val="28"/>
          <w:szCs w:val="28"/>
        </w:rPr>
        <w:t xml:space="preserve">проживающего ______________________ </w:t>
      </w:r>
    </w:p>
    <w:p w:rsidR="004219DF" w:rsidRDefault="004219DF" w:rsidP="004219DF">
      <w:pPr>
        <w:ind w:left="4248" w:firstLine="5"/>
        <w:rPr>
          <w:color w:val="000000"/>
          <w:sz w:val="28"/>
          <w:szCs w:val="28"/>
        </w:rPr>
      </w:pPr>
      <w:r>
        <w:rPr>
          <w:color w:val="000000"/>
          <w:sz w:val="28"/>
          <w:szCs w:val="28"/>
        </w:rPr>
        <w:t>____________________________________</w:t>
      </w:r>
    </w:p>
    <w:p w:rsidR="004219DF" w:rsidRDefault="004219DF" w:rsidP="004219DF">
      <w:pPr>
        <w:ind w:firstLine="709"/>
        <w:jc w:val="right"/>
        <w:rPr>
          <w:color w:val="000000"/>
          <w:sz w:val="28"/>
          <w:szCs w:val="28"/>
        </w:rPr>
      </w:pPr>
    </w:p>
    <w:p w:rsidR="004219DF" w:rsidRDefault="004219DF" w:rsidP="004219DF">
      <w:pPr>
        <w:ind w:firstLine="709"/>
        <w:jc w:val="right"/>
        <w:rPr>
          <w:color w:val="000000"/>
          <w:sz w:val="22"/>
          <w:szCs w:val="22"/>
        </w:rPr>
      </w:pPr>
    </w:p>
    <w:p w:rsidR="004219DF" w:rsidRDefault="004219DF" w:rsidP="004219DF">
      <w:pPr>
        <w:ind w:firstLine="709"/>
        <w:jc w:val="center"/>
        <w:rPr>
          <w:b/>
          <w:color w:val="000000"/>
          <w:sz w:val="28"/>
          <w:szCs w:val="28"/>
        </w:rPr>
      </w:pPr>
      <w:r>
        <w:rPr>
          <w:b/>
          <w:color w:val="000000"/>
          <w:sz w:val="28"/>
          <w:szCs w:val="28"/>
        </w:rPr>
        <w:t>Заявление</w:t>
      </w:r>
    </w:p>
    <w:p w:rsidR="004219DF" w:rsidRDefault="004219DF" w:rsidP="004219DF">
      <w:pPr>
        <w:ind w:firstLine="709"/>
        <w:jc w:val="center"/>
        <w:rPr>
          <w:b/>
          <w:color w:val="000000"/>
          <w:sz w:val="28"/>
          <w:szCs w:val="28"/>
        </w:rPr>
      </w:pPr>
    </w:p>
    <w:p w:rsidR="004219DF" w:rsidRDefault="004219DF" w:rsidP="004219DF">
      <w:pPr>
        <w:pStyle w:val="1"/>
        <w:numPr>
          <w:ilvl w:val="0"/>
          <w:numId w:val="21"/>
        </w:numPr>
        <w:suppressAutoHyphens/>
        <w:autoSpaceDN w:val="0"/>
        <w:spacing w:line="200" w:lineRule="atLeast"/>
        <w:ind w:left="0" w:firstLine="709"/>
        <w:jc w:val="both"/>
        <w:rPr>
          <w:b w:val="0"/>
          <w:bCs/>
          <w:color w:val="000000"/>
          <w:szCs w:val="28"/>
        </w:rPr>
      </w:pPr>
      <w:r>
        <w:rPr>
          <w:b w:val="0"/>
          <w:bCs/>
          <w:color w:val="000000"/>
          <w:szCs w:val="28"/>
        </w:rPr>
        <w:t>Прошу присвоить адрес _______________________________________</w:t>
      </w:r>
    </w:p>
    <w:p w:rsidR="004219DF" w:rsidRDefault="004219DF" w:rsidP="004219DF">
      <w:pPr>
        <w:pStyle w:val="afe"/>
        <w:tabs>
          <w:tab w:val="left" w:pos="3165"/>
        </w:tabs>
        <w:spacing w:after="113" w:line="200" w:lineRule="atLeast"/>
        <w:ind w:firstLine="720"/>
        <w:rPr>
          <w:sz w:val="20"/>
          <w:szCs w:val="20"/>
        </w:rPr>
      </w:pPr>
      <w:r>
        <w:rPr>
          <w:sz w:val="20"/>
          <w:szCs w:val="20"/>
        </w:rPr>
        <w:t xml:space="preserve">                                                            (наименование объекта недвижимости; </w:t>
      </w:r>
    </w:p>
    <w:p w:rsidR="004219DF" w:rsidRDefault="004219DF" w:rsidP="00DB7124">
      <w:pPr>
        <w:pStyle w:val="afe"/>
        <w:tabs>
          <w:tab w:val="left" w:pos="3165"/>
        </w:tabs>
        <w:spacing w:after="113" w:line="200" w:lineRule="atLeast"/>
        <w:ind w:hanging="76"/>
        <w:rPr>
          <w:sz w:val="20"/>
          <w:szCs w:val="20"/>
        </w:rPr>
      </w:pPr>
      <w:r>
        <w:rPr>
          <w:sz w:val="20"/>
          <w:szCs w:val="20"/>
        </w:rPr>
        <w:t>____________________________________________________________________________________,</w:t>
      </w:r>
    </w:p>
    <w:p w:rsidR="004219DF" w:rsidRDefault="004219DF" w:rsidP="004219DF">
      <w:pPr>
        <w:pStyle w:val="afe"/>
        <w:tabs>
          <w:tab w:val="left" w:pos="3165"/>
        </w:tabs>
        <w:spacing w:after="113" w:line="200" w:lineRule="atLeast"/>
        <w:ind w:firstLine="720"/>
        <w:rPr>
          <w:sz w:val="20"/>
          <w:szCs w:val="20"/>
        </w:rPr>
      </w:pPr>
      <w:r>
        <w:rPr>
          <w:sz w:val="20"/>
          <w:szCs w:val="20"/>
        </w:rPr>
        <w:t>его краткая характеристика)</w:t>
      </w:r>
    </w:p>
    <w:p w:rsidR="004219DF" w:rsidRDefault="004219DF" w:rsidP="004219DF">
      <w:pPr>
        <w:pStyle w:val="afe"/>
        <w:tabs>
          <w:tab w:val="left" w:pos="3165"/>
        </w:tabs>
        <w:spacing w:after="113" w:line="200" w:lineRule="atLeast"/>
        <w:ind w:firstLine="720"/>
        <w:rPr>
          <w:sz w:val="28"/>
          <w:szCs w:val="28"/>
        </w:rPr>
      </w:pPr>
      <w:r>
        <w:rPr>
          <w:sz w:val="28"/>
          <w:szCs w:val="28"/>
        </w:rPr>
        <w:t>принадлежащему мне на основании _____________________________</w:t>
      </w:r>
      <w:r w:rsidR="00DB7124">
        <w:rPr>
          <w:sz w:val="28"/>
          <w:szCs w:val="28"/>
        </w:rPr>
        <w:t>___________________________________</w:t>
      </w:r>
    </w:p>
    <w:p w:rsidR="004219DF" w:rsidRDefault="004219DF" w:rsidP="004219DF">
      <w:pPr>
        <w:pStyle w:val="afe"/>
        <w:tabs>
          <w:tab w:val="left" w:pos="3165"/>
        </w:tabs>
        <w:spacing w:after="113" w:line="200" w:lineRule="atLeast"/>
        <w:ind w:firstLine="720"/>
        <w:rPr>
          <w:sz w:val="18"/>
          <w:szCs w:val="18"/>
        </w:rPr>
      </w:pPr>
      <w:r>
        <w:rPr>
          <w:sz w:val="18"/>
          <w:szCs w:val="18"/>
        </w:rPr>
        <w:t xml:space="preserve">                                                                                                  (наименование и реквизиты</w:t>
      </w:r>
    </w:p>
    <w:p w:rsidR="004219DF" w:rsidRDefault="00DB7124" w:rsidP="00DB7124">
      <w:pPr>
        <w:pStyle w:val="afe"/>
        <w:tabs>
          <w:tab w:val="left" w:pos="3165"/>
        </w:tabs>
        <w:spacing w:after="113" w:line="200" w:lineRule="atLeast"/>
        <w:ind w:left="0"/>
        <w:rPr>
          <w:sz w:val="28"/>
          <w:szCs w:val="28"/>
        </w:rPr>
      </w:pPr>
      <w:r>
        <w:rPr>
          <w:sz w:val="28"/>
          <w:szCs w:val="28"/>
        </w:rPr>
        <w:t xml:space="preserve">     __________________________________________________________________</w:t>
      </w:r>
    </w:p>
    <w:p w:rsidR="004219DF" w:rsidRDefault="004219DF" w:rsidP="004219DF">
      <w:pPr>
        <w:pStyle w:val="afe"/>
        <w:tabs>
          <w:tab w:val="left" w:pos="3165"/>
        </w:tabs>
        <w:spacing w:after="113" w:line="200" w:lineRule="atLeast"/>
        <w:ind w:firstLine="720"/>
        <w:rPr>
          <w:sz w:val="18"/>
          <w:szCs w:val="18"/>
        </w:rPr>
      </w:pPr>
      <w:r>
        <w:rPr>
          <w:sz w:val="18"/>
          <w:szCs w:val="18"/>
        </w:rPr>
        <w:t xml:space="preserve"> правоустанавливающего документа)</w:t>
      </w:r>
    </w:p>
    <w:p w:rsidR="004219DF" w:rsidRDefault="004219DF" w:rsidP="004219DF">
      <w:pPr>
        <w:pStyle w:val="afe"/>
        <w:tabs>
          <w:tab w:val="left" w:pos="3165"/>
        </w:tabs>
        <w:spacing w:after="113" w:line="200" w:lineRule="atLeast"/>
        <w:ind w:left="567" w:firstLine="153"/>
        <w:rPr>
          <w:sz w:val="28"/>
          <w:szCs w:val="28"/>
        </w:rPr>
      </w:pPr>
      <w:r>
        <w:rPr>
          <w:sz w:val="28"/>
          <w:szCs w:val="28"/>
        </w:rPr>
        <w:t>или (для земельного участка) предоставляемому мне в собственность  (аренду)(нужное подчеркнуть) для ___________________________________</w:t>
      </w:r>
      <w:r w:rsidR="00DB7124">
        <w:rPr>
          <w:sz w:val="28"/>
          <w:szCs w:val="28"/>
        </w:rPr>
        <w:t>_________________________</w:t>
      </w:r>
      <w:r>
        <w:rPr>
          <w:sz w:val="28"/>
          <w:szCs w:val="28"/>
        </w:rPr>
        <w:t>_</w:t>
      </w:r>
    </w:p>
    <w:p w:rsidR="004219DF" w:rsidRDefault="004219DF" w:rsidP="004219DF">
      <w:pPr>
        <w:pStyle w:val="afe"/>
        <w:tabs>
          <w:tab w:val="left" w:pos="3165"/>
        </w:tabs>
        <w:spacing w:after="113" w:line="200" w:lineRule="atLeast"/>
        <w:ind w:firstLine="720"/>
        <w:rPr>
          <w:sz w:val="20"/>
          <w:szCs w:val="20"/>
        </w:rPr>
      </w:pPr>
      <w:r>
        <w:rPr>
          <w:sz w:val="20"/>
          <w:szCs w:val="20"/>
        </w:rPr>
        <w:t xml:space="preserve">                                                                      (разрешенный вид использования)</w:t>
      </w:r>
    </w:p>
    <w:p w:rsidR="004219DF" w:rsidRDefault="004219DF" w:rsidP="004219DF">
      <w:pPr>
        <w:pStyle w:val="afe"/>
        <w:tabs>
          <w:tab w:val="left" w:pos="3165"/>
        </w:tabs>
        <w:spacing w:after="113" w:line="200" w:lineRule="atLeast"/>
        <w:ind w:firstLine="720"/>
        <w:rPr>
          <w:sz w:val="28"/>
          <w:szCs w:val="28"/>
        </w:rPr>
      </w:pPr>
      <w:r>
        <w:rPr>
          <w:sz w:val="28"/>
          <w:szCs w:val="28"/>
        </w:rPr>
        <w:t>в размере _____________ кв.м.</w:t>
      </w:r>
    </w:p>
    <w:p w:rsidR="004219DF" w:rsidRDefault="004219DF" w:rsidP="004219DF">
      <w:pPr>
        <w:spacing w:line="200" w:lineRule="atLeast"/>
        <w:jc w:val="right"/>
        <w:rPr>
          <w:color w:val="000000"/>
          <w:sz w:val="22"/>
          <w:szCs w:val="22"/>
        </w:rPr>
      </w:pPr>
    </w:p>
    <w:p w:rsidR="004219DF" w:rsidRDefault="004219DF" w:rsidP="004219DF">
      <w:pPr>
        <w:spacing w:line="200" w:lineRule="atLeast"/>
        <w:rPr>
          <w:color w:val="000000"/>
        </w:rPr>
      </w:pPr>
      <w:r>
        <w:rPr>
          <w:color w:val="000000"/>
        </w:rPr>
        <w:t xml:space="preserve">            ___________________   ______________________  ___________________________                                     </w:t>
      </w:r>
    </w:p>
    <w:p w:rsidR="004219DF" w:rsidRDefault="004219DF" w:rsidP="004219DF">
      <w:pPr>
        <w:tabs>
          <w:tab w:val="left" w:pos="7695"/>
        </w:tabs>
        <w:spacing w:line="200" w:lineRule="atLeast"/>
        <w:rPr>
          <w:color w:val="000000"/>
          <w:sz w:val="20"/>
          <w:szCs w:val="20"/>
        </w:rPr>
      </w:pPr>
      <w:r>
        <w:rPr>
          <w:color w:val="000000"/>
          <w:sz w:val="20"/>
          <w:szCs w:val="20"/>
        </w:rPr>
        <w:t xml:space="preserve">                           ( дата)                          (подпись заявителя)                     (фамилия, инициалы заявителя)</w:t>
      </w:r>
    </w:p>
    <w:p w:rsidR="004219DF" w:rsidRDefault="004219DF" w:rsidP="004219DF">
      <w:pPr>
        <w:rPr>
          <w:color w:val="000000"/>
          <w:sz w:val="20"/>
          <w:szCs w:val="20"/>
        </w:rPr>
      </w:pPr>
    </w:p>
    <w:p w:rsidR="004219DF" w:rsidRDefault="004219DF" w:rsidP="004219DF">
      <w:pPr>
        <w:rPr>
          <w:color w:val="000000"/>
          <w:sz w:val="20"/>
          <w:szCs w:val="20"/>
        </w:rPr>
      </w:pPr>
    </w:p>
    <w:p w:rsidR="004219DF" w:rsidRDefault="004219DF" w:rsidP="004219DF">
      <w:pPr>
        <w:jc w:val="right"/>
        <w:rPr>
          <w:color w:val="000000"/>
          <w:sz w:val="20"/>
          <w:szCs w:val="20"/>
        </w:rPr>
      </w:pPr>
    </w:p>
    <w:p w:rsidR="004219DF" w:rsidRDefault="004219DF"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4219DF" w:rsidRDefault="004219DF" w:rsidP="004219DF">
      <w:pPr>
        <w:jc w:val="right"/>
        <w:rPr>
          <w:color w:val="000000"/>
          <w:sz w:val="20"/>
          <w:szCs w:val="20"/>
        </w:rPr>
      </w:pPr>
    </w:p>
    <w:p w:rsidR="004219DF" w:rsidRDefault="004219DF" w:rsidP="004219DF">
      <w:pPr>
        <w:jc w:val="right"/>
        <w:rPr>
          <w:color w:val="000000"/>
          <w:sz w:val="20"/>
          <w:szCs w:val="20"/>
        </w:rPr>
      </w:pPr>
    </w:p>
    <w:p w:rsidR="004219DF" w:rsidRDefault="004219DF" w:rsidP="004219DF">
      <w:pPr>
        <w:ind w:left="4248" w:firstLine="5"/>
        <w:rPr>
          <w:color w:val="000000"/>
          <w:sz w:val="28"/>
          <w:szCs w:val="28"/>
        </w:rPr>
      </w:pPr>
      <w:r>
        <w:rPr>
          <w:color w:val="000000"/>
          <w:sz w:val="28"/>
          <w:szCs w:val="28"/>
        </w:rPr>
        <w:t xml:space="preserve">Главе администрации муниципального образования </w:t>
      </w:r>
      <w:r w:rsidR="00DB7124">
        <w:rPr>
          <w:color w:val="000000"/>
          <w:sz w:val="28"/>
          <w:szCs w:val="28"/>
        </w:rPr>
        <w:t>Калининский</w:t>
      </w:r>
      <w:r>
        <w:rPr>
          <w:color w:val="000000"/>
          <w:sz w:val="28"/>
          <w:szCs w:val="28"/>
        </w:rPr>
        <w:t xml:space="preserve"> сельсовет </w:t>
      </w:r>
    </w:p>
    <w:p w:rsidR="004219DF" w:rsidRDefault="004219DF" w:rsidP="004219DF">
      <w:pPr>
        <w:ind w:left="4248" w:firstLine="5"/>
        <w:rPr>
          <w:color w:val="000000"/>
          <w:sz w:val="28"/>
          <w:szCs w:val="28"/>
        </w:rPr>
      </w:pPr>
    </w:p>
    <w:p w:rsidR="004219DF" w:rsidRDefault="004219DF" w:rsidP="004219DF">
      <w:pPr>
        <w:ind w:left="4248" w:firstLine="5"/>
        <w:rPr>
          <w:color w:val="000000"/>
          <w:sz w:val="28"/>
          <w:szCs w:val="28"/>
        </w:rPr>
      </w:pPr>
      <w:r>
        <w:rPr>
          <w:color w:val="000000"/>
          <w:sz w:val="28"/>
          <w:szCs w:val="28"/>
        </w:rPr>
        <w:t xml:space="preserve">от __________________________________ </w:t>
      </w:r>
    </w:p>
    <w:p w:rsidR="004219DF" w:rsidRDefault="004219DF" w:rsidP="004219DF">
      <w:pPr>
        <w:ind w:left="4248" w:firstLine="5"/>
        <w:rPr>
          <w:color w:val="000000"/>
          <w:sz w:val="28"/>
          <w:szCs w:val="28"/>
        </w:rPr>
      </w:pPr>
      <w:r>
        <w:rPr>
          <w:color w:val="000000"/>
          <w:sz w:val="28"/>
          <w:szCs w:val="28"/>
        </w:rPr>
        <w:t xml:space="preserve">проживающего ______________________ </w:t>
      </w:r>
    </w:p>
    <w:p w:rsidR="004219DF" w:rsidRDefault="004219DF" w:rsidP="004219DF">
      <w:pPr>
        <w:ind w:left="4248" w:firstLine="5"/>
        <w:rPr>
          <w:color w:val="000000"/>
          <w:sz w:val="28"/>
          <w:szCs w:val="28"/>
        </w:rPr>
      </w:pPr>
      <w:r>
        <w:rPr>
          <w:color w:val="000000"/>
          <w:sz w:val="28"/>
          <w:szCs w:val="28"/>
        </w:rPr>
        <w:t>____________________________________</w:t>
      </w:r>
    </w:p>
    <w:p w:rsidR="004219DF" w:rsidRDefault="004219DF" w:rsidP="004219DF">
      <w:pPr>
        <w:ind w:firstLine="709"/>
        <w:jc w:val="right"/>
        <w:rPr>
          <w:color w:val="000000"/>
          <w:sz w:val="28"/>
          <w:szCs w:val="28"/>
        </w:rPr>
      </w:pPr>
    </w:p>
    <w:p w:rsidR="004219DF" w:rsidRDefault="004219DF" w:rsidP="004219DF">
      <w:pPr>
        <w:ind w:firstLine="709"/>
        <w:jc w:val="right"/>
        <w:rPr>
          <w:color w:val="000000"/>
          <w:sz w:val="22"/>
          <w:szCs w:val="22"/>
        </w:rPr>
      </w:pPr>
    </w:p>
    <w:p w:rsidR="004219DF" w:rsidRDefault="004219DF" w:rsidP="004219DF">
      <w:pPr>
        <w:ind w:firstLine="709"/>
        <w:jc w:val="center"/>
        <w:rPr>
          <w:b/>
          <w:color w:val="000000"/>
          <w:sz w:val="28"/>
          <w:szCs w:val="28"/>
        </w:rPr>
      </w:pPr>
      <w:r>
        <w:rPr>
          <w:b/>
          <w:color w:val="000000"/>
          <w:sz w:val="28"/>
          <w:szCs w:val="28"/>
        </w:rPr>
        <w:t>Заявление</w:t>
      </w:r>
    </w:p>
    <w:p w:rsidR="004219DF" w:rsidRDefault="004219DF" w:rsidP="004219DF">
      <w:pPr>
        <w:ind w:firstLine="709"/>
        <w:jc w:val="center"/>
        <w:rPr>
          <w:b/>
          <w:color w:val="000000"/>
          <w:sz w:val="28"/>
          <w:szCs w:val="28"/>
        </w:rPr>
      </w:pPr>
    </w:p>
    <w:p w:rsidR="004219DF" w:rsidRDefault="004219DF" w:rsidP="004219DF">
      <w:pPr>
        <w:pStyle w:val="1"/>
        <w:numPr>
          <w:ilvl w:val="0"/>
          <w:numId w:val="21"/>
        </w:numPr>
        <w:suppressAutoHyphens/>
        <w:autoSpaceDN w:val="0"/>
        <w:spacing w:line="200" w:lineRule="atLeast"/>
        <w:ind w:left="0" w:firstLine="709"/>
        <w:jc w:val="both"/>
        <w:rPr>
          <w:b w:val="0"/>
          <w:bCs/>
          <w:color w:val="000000"/>
          <w:szCs w:val="28"/>
        </w:rPr>
      </w:pPr>
      <w:r>
        <w:rPr>
          <w:b w:val="0"/>
          <w:bCs/>
          <w:color w:val="000000"/>
          <w:szCs w:val="28"/>
        </w:rPr>
        <w:t>Прошу изменить адрес _______________________________________</w:t>
      </w:r>
    </w:p>
    <w:p w:rsidR="004219DF" w:rsidRDefault="004219DF" w:rsidP="004219DF">
      <w:pPr>
        <w:pStyle w:val="afe"/>
        <w:tabs>
          <w:tab w:val="left" w:pos="3165"/>
        </w:tabs>
        <w:spacing w:after="113" w:line="200" w:lineRule="atLeast"/>
        <w:ind w:firstLine="720"/>
        <w:rPr>
          <w:sz w:val="20"/>
          <w:szCs w:val="20"/>
        </w:rPr>
      </w:pPr>
      <w:r>
        <w:rPr>
          <w:sz w:val="20"/>
          <w:szCs w:val="20"/>
        </w:rPr>
        <w:t xml:space="preserve">                                                            (наименование объекта недвижимости; </w:t>
      </w:r>
    </w:p>
    <w:p w:rsidR="004219DF" w:rsidRDefault="004219DF" w:rsidP="004219DF">
      <w:pPr>
        <w:pStyle w:val="afe"/>
        <w:tabs>
          <w:tab w:val="left" w:pos="3165"/>
        </w:tabs>
        <w:spacing w:after="113" w:line="200" w:lineRule="atLeast"/>
        <w:ind w:firstLine="720"/>
        <w:rPr>
          <w:sz w:val="20"/>
          <w:szCs w:val="20"/>
        </w:rPr>
      </w:pPr>
      <w:r>
        <w:rPr>
          <w:sz w:val="20"/>
          <w:szCs w:val="20"/>
        </w:rPr>
        <w:t>____________________________________________________</w:t>
      </w:r>
      <w:r w:rsidR="00DB7124">
        <w:rPr>
          <w:sz w:val="20"/>
          <w:szCs w:val="20"/>
        </w:rPr>
        <w:t>______________________________</w:t>
      </w:r>
      <w:r>
        <w:rPr>
          <w:sz w:val="20"/>
          <w:szCs w:val="20"/>
        </w:rPr>
        <w:t>,</w:t>
      </w:r>
    </w:p>
    <w:p w:rsidR="004219DF" w:rsidRDefault="004219DF" w:rsidP="004219DF">
      <w:pPr>
        <w:pStyle w:val="afe"/>
        <w:tabs>
          <w:tab w:val="left" w:pos="3165"/>
        </w:tabs>
        <w:spacing w:after="113" w:line="200" w:lineRule="atLeast"/>
        <w:ind w:firstLine="720"/>
        <w:rPr>
          <w:sz w:val="20"/>
          <w:szCs w:val="20"/>
        </w:rPr>
      </w:pPr>
      <w:r>
        <w:rPr>
          <w:sz w:val="20"/>
          <w:szCs w:val="20"/>
        </w:rPr>
        <w:t>его краткая характеристика)</w:t>
      </w:r>
    </w:p>
    <w:p w:rsidR="004219DF" w:rsidRDefault="004219DF" w:rsidP="004219DF">
      <w:pPr>
        <w:pStyle w:val="afe"/>
        <w:tabs>
          <w:tab w:val="left" w:pos="3165"/>
        </w:tabs>
        <w:spacing w:after="113" w:line="200" w:lineRule="atLeast"/>
        <w:ind w:firstLine="720"/>
        <w:rPr>
          <w:sz w:val="28"/>
          <w:szCs w:val="28"/>
        </w:rPr>
      </w:pPr>
      <w:r>
        <w:rPr>
          <w:sz w:val="28"/>
          <w:szCs w:val="28"/>
        </w:rPr>
        <w:t>принадлежащего мне на основании _____________________________</w:t>
      </w:r>
      <w:r w:rsidR="00DB7124">
        <w:rPr>
          <w:sz w:val="28"/>
          <w:szCs w:val="28"/>
        </w:rPr>
        <w:t>___________________________________</w:t>
      </w:r>
    </w:p>
    <w:p w:rsidR="004219DF" w:rsidRDefault="004219DF" w:rsidP="004219DF">
      <w:pPr>
        <w:pStyle w:val="afe"/>
        <w:tabs>
          <w:tab w:val="left" w:pos="3165"/>
        </w:tabs>
        <w:spacing w:after="113" w:line="200" w:lineRule="atLeast"/>
        <w:ind w:firstLine="720"/>
        <w:rPr>
          <w:sz w:val="18"/>
          <w:szCs w:val="18"/>
        </w:rPr>
      </w:pPr>
      <w:r>
        <w:rPr>
          <w:sz w:val="18"/>
          <w:szCs w:val="18"/>
        </w:rPr>
        <w:t xml:space="preserve">                                                                                                  (наименование и реквизиты</w:t>
      </w:r>
    </w:p>
    <w:p w:rsidR="004219DF" w:rsidRDefault="00DB7124" w:rsidP="00DB7124">
      <w:pPr>
        <w:pStyle w:val="afe"/>
        <w:tabs>
          <w:tab w:val="left" w:pos="3165"/>
        </w:tabs>
        <w:spacing w:after="113" w:line="200" w:lineRule="atLeast"/>
        <w:ind w:hanging="76"/>
        <w:rPr>
          <w:sz w:val="28"/>
          <w:szCs w:val="28"/>
        </w:rPr>
      </w:pPr>
      <w:r>
        <w:rPr>
          <w:sz w:val="28"/>
          <w:szCs w:val="28"/>
        </w:rPr>
        <w:t xml:space="preserve">  </w:t>
      </w:r>
      <w:r w:rsidR="004219DF">
        <w:rPr>
          <w:sz w:val="28"/>
          <w:szCs w:val="28"/>
        </w:rPr>
        <w:t>____________________________</w:t>
      </w:r>
      <w:r>
        <w:rPr>
          <w:sz w:val="28"/>
          <w:szCs w:val="28"/>
        </w:rPr>
        <w:t>____________________________________</w:t>
      </w:r>
    </w:p>
    <w:p w:rsidR="004219DF" w:rsidRDefault="004219DF" w:rsidP="004219DF">
      <w:pPr>
        <w:pStyle w:val="afe"/>
        <w:tabs>
          <w:tab w:val="left" w:pos="3165"/>
        </w:tabs>
        <w:spacing w:after="113" w:line="200" w:lineRule="atLeast"/>
        <w:ind w:firstLine="720"/>
        <w:rPr>
          <w:sz w:val="18"/>
          <w:szCs w:val="18"/>
        </w:rPr>
      </w:pPr>
      <w:r>
        <w:rPr>
          <w:sz w:val="18"/>
          <w:szCs w:val="18"/>
        </w:rPr>
        <w:t xml:space="preserve"> правоустанавливающего документа)</w:t>
      </w:r>
    </w:p>
    <w:p w:rsidR="004219DF" w:rsidRDefault="004219DF" w:rsidP="004219DF">
      <w:pPr>
        <w:pStyle w:val="afe"/>
        <w:tabs>
          <w:tab w:val="left" w:pos="3165"/>
        </w:tabs>
        <w:spacing w:after="113" w:line="200" w:lineRule="atLeast"/>
        <w:ind w:firstLine="720"/>
        <w:rPr>
          <w:sz w:val="28"/>
          <w:szCs w:val="28"/>
        </w:rPr>
      </w:pPr>
      <w:r>
        <w:rPr>
          <w:sz w:val="28"/>
          <w:szCs w:val="28"/>
        </w:rPr>
        <w:t>в связи с ___________________________________________</w:t>
      </w:r>
      <w:r w:rsidR="00DB7124">
        <w:rPr>
          <w:sz w:val="28"/>
          <w:szCs w:val="28"/>
        </w:rPr>
        <w:t>___________</w:t>
      </w:r>
      <w:r>
        <w:rPr>
          <w:sz w:val="28"/>
          <w:szCs w:val="28"/>
        </w:rPr>
        <w:t>_________.</w:t>
      </w:r>
    </w:p>
    <w:p w:rsidR="004219DF" w:rsidRDefault="004219DF" w:rsidP="004219DF">
      <w:pPr>
        <w:pStyle w:val="afe"/>
        <w:tabs>
          <w:tab w:val="left" w:pos="3165"/>
        </w:tabs>
        <w:spacing w:after="113" w:line="200" w:lineRule="atLeast"/>
        <w:ind w:firstLine="720"/>
        <w:rPr>
          <w:sz w:val="20"/>
          <w:szCs w:val="20"/>
        </w:rPr>
      </w:pPr>
      <w:r>
        <w:rPr>
          <w:sz w:val="20"/>
          <w:szCs w:val="20"/>
        </w:rPr>
        <w:t xml:space="preserve">                       (указать причину)</w:t>
      </w:r>
    </w:p>
    <w:p w:rsidR="004219DF" w:rsidRDefault="004219DF" w:rsidP="004219DF">
      <w:pPr>
        <w:pStyle w:val="afe"/>
        <w:tabs>
          <w:tab w:val="left" w:pos="3165"/>
        </w:tabs>
        <w:spacing w:after="113" w:line="200" w:lineRule="atLeast"/>
        <w:ind w:firstLine="720"/>
        <w:rPr>
          <w:sz w:val="28"/>
          <w:szCs w:val="28"/>
        </w:rPr>
      </w:pPr>
      <w:r>
        <w:rPr>
          <w:sz w:val="28"/>
          <w:szCs w:val="28"/>
        </w:rPr>
        <w:t>Адрес до изменения __________________________________________.</w:t>
      </w:r>
    </w:p>
    <w:p w:rsidR="004219DF" w:rsidRDefault="004219DF" w:rsidP="004219DF">
      <w:pPr>
        <w:pStyle w:val="afe"/>
        <w:tabs>
          <w:tab w:val="left" w:pos="3165"/>
        </w:tabs>
        <w:spacing w:after="113" w:line="200" w:lineRule="atLeast"/>
        <w:ind w:firstLine="720"/>
        <w:rPr>
          <w:sz w:val="28"/>
          <w:szCs w:val="28"/>
        </w:rPr>
      </w:pPr>
      <w:r>
        <w:rPr>
          <w:sz w:val="28"/>
          <w:szCs w:val="28"/>
        </w:rPr>
        <w:t>Адрес после изменения _______________________________________.</w:t>
      </w:r>
    </w:p>
    <w:p w:rsidR="004219DF" w:rsidRDefault="004219DF" w:rsidP="004219DF">
      <w:pPr>
        <w:spacing w:line="200" w:lineRule="atLeast"/>
        <w:jc w:val="right"/>
        <w:rPr>
          <w:color w:val="000000"/>
          <w:sz w:val="22"/>
          <w:szCs w:val="22"/>
        </w:rPr>
      </w:pPr>
    </w:p>
    <w:p w:rsidR="004219DF" w:rsidRDefault="004219DF" w:rsidP="004219DF">
      <w:pPr>
        <w:spacing w:line="200" w:lineRule="atLeast"/>
        <w:rPr>
          <w:color w:val="000000"/>
        </w:rPr>
      </w:pPr>
      <w:r>
        <w:rPr>
          <w:color w:val="000000"/>
        </w:rPr>
        <w:t xml:space="preserve">___________________   ______________________  ___________________________                                     </w:t>
      </w:r>
    </w:p>
    <w:p w:rsidR="004219DF" w:rsidRDefault="004219DF" w:rsidP="004219DF">
      <w:pPr>
        <w:tabs>
          <w:tab w:val="left" w:pos="7695"/>
        </w:tabs>
        <w:spacing w:line="200" w:lineRule="atLeast"/>
        <w:rPr>
          <w:color w:val="000000"/>
          <w:sz w:val="20"/>
          <w:szCs w:val="20"/>
        </w:rPr>
      </w:pPr>
      <w:r>
        <w:rPr>
          <w:color w:val="000000"/>
          <w:sz w:val="20"/>
          <w:szCs w:val="20"/>
        </w:rPr>
        <w:t xml:space="preserve">                           ( дата)                   (подпись заявителя)                     (фамилия, инициалы заявителя)</w:t>
      </w:r>
    </w:p>
    <w:p w:rsidR="004219DF" w:rsidRDefault="004219DF" w:rsidP="004219DF">
      <w:pPr>
        <w:tabs>
          <w:tab w:val="left" w:pos="7695"/>
        </w:tabs>
        <w:spacing w:line="200" w:lineRule="atLeast"/>
        <w:rPr>
          <w:color w:val="000000"/>
          <w:sz w:val="20"/>
          <w:szCs w:val="20"/>
        </w:rPr>
      </w:pPr>
    </w:p>
    <w:p w:rsidR="004219DF" w:rsidRDefault="004219DF" w:rsidP="004219DF">
      <w:pPr>
        <w:ind w:left="4963"/>
        <w:rPr>
          <w:color w:val="000000"/>
          <w:sz w:val="22"/>
          <w:szCs w:val="22"/>
        </w:rPr>
      </w:pPr>
    </w:p>
    <w:p w:rsidR="004219DF" w:rsidRDefault="004219DF" w:rsidP="004219DF">
      <w:pPr>
        <w:ind w:left="4963"/>
        <w:rPr>
          <w:color w:val="000000"/>
        </w:rPr>
      </w:pPr>
    </w:p>
    <w:p w:rsidR="004219DF" w:rsidRDefault="004219DF" w:rsidP="004219DF">
      <w:pPr>
        <w:ind w:left="4963"/>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4219DF" w:rsidRDefault="004219DF" w:rsidP="004219DF">
      <w:pPr>
        <w:ind w:left="4961"/>
        <w:rPr>
          <w:color w:val="000000"/>
        </w:rPr>
      </w:pPr>
      <w:r>
        <w:rPr>
          <w:color w:val="000000"/>
        </w:rPr>
        <w:t>Приложение № 3</w:t>
      </w:r>
    </w:p>
    <w:p w:rsidR="004219DF" w:rsidRDefault="004219DF" w:rsidP="004219DF">
      <w:pPr>
        <w:ind w:left="4961"/>
        <w:rPr>
          <w:color w:val="000000"/>
        </w:rPr>
      </w:pPr>
      <w:r>
        <w:rPr>
          <w:color w:val="000000"/>
        </w:rPr>
        <w:t xml:space="preserve">к Административному регламенту </w:t>
      </w:r>
    </w:p>
    <w:p w:rsidR="004219DF" w:rsidRDefault="004219DF" w:rsidP="004219DF">
      <w:pPr>
        <w:ind w:left="4961" w:right="30" w:firstLine="15"/>
        <w:rPr>
          <w:color w:val="000000"/>
        </w:rPr>
      </w:pPr>
      <w:r>
        <w:rPr>
          <w:color w:val="000000"/>
        </w:rPr>
        <w:t xml:space="preserve">предоставления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w:t>
      </w:r>
    </w:p>
    <w:p w:rsidR="004219DF" w:rsidRDefault="004219DF" w:rsidP="004219DF">
      <w:pPr>
        <w:ind w:left="4961" w:right="30" w:firstLine="15"/>
        <w:rPr>
          <w:color w:val="000000"/>
        </w:rPr>
      </w:pPr>
      <w:r>
        <w:rPr>
          <w:color w:val="000000"/>
        </w:rPr>
        <w:t>и иных документов)</w:t>
      </w:r>
    </w:p>
    <w:p w:rsidR="004219DF" w:rsidRDefault="004219DF" w:rsidP="004219DF">
      <w:pPr>
        <w:ind w:left="4963"/>
        <w:rPr>
          <w:color w:val="000000"/>
        </w:rPr>
      </w:pPr>
    </w:p>
    <w:p w:rsidR="004219DF" w:rsidRDefault="004219DF" w:rsidP="004219DF">
      <w:pPr>
        <w:jc w:val="right"/>
      </w:pPr>
    </w:p>
    <w:p w:rsidR="004219DF" w:rsidRDefault="004219DF" w:rsidP="004219DF">
      <w:pPr>
        <w:spacing w:line="200" w:lineRule="atLeast"/>
        <w:jc w:val="center"/>
        <w:rPr>
          <w:b/>
          <w:bCs/>
          <w:sz w:val="28"/>
        </w:rPr>
      </w:pPr>
    </w:p>
    <w:p w:rsidR="004219DF" w:rsidRDefault="004219DF" w:rsidP="004219DF">
      <w:pPr>
        <w:spacing w:line="200" w:lineRule="atLeast"/>
        <w:jc w:val="center"/>
        <w:rPr>
          <w:b/>
          <w:bCs/>
          <w:sz w:val="28"/>
        </w:rPr>
      </w:pPr>
      <w:r>
        <w:rPr>
          <w:b/>
          <w:bCs/>
          <w:sz w:val="28"/>
        </w:rPr>
        <w:t xml:space="preserve">УВЕДОМЛЕНИЕ </w:t>
      </w:r>
    </w:p>
    <w:p w:rsidR="004219DF" w:rsidRDefault="004219DF" w:rsidP="004219DF">
      <w:pPr>
        <w:spacing w:line="200" w:lineRule="atLeast"/>
        <w:jc w:val="center"/>
        <w:rPr>
          <w:b/>
          <w:bCs/>
          <w:sz w:val="28"/>
        </w:rPr>
      </w:pPr>
      <w:r>
        <w:rPr>
          <w:b/>
          <w:bCs/>
          <w:sz w:val="28"/>
        </w:rPr>
        <w:t>об отказе в предоставлении муниципальной услуги</w:t>
      </w:r>
    </w:p>
    <w:p w:rsidR="004219DF" w:rsidRDefault="004219DF" w:rsidP="004219DF">
      <w:pPr>
        <w:spacing w:line="200" w:lineRule="atLeast"/>
        <w:jc w:val="center"/>
        <w:rPr>
          <w:b/>
          <w:bCs/>
          <w:color w:val="000000"/>
          <w:sz w:val="28"/>
          <w:szCs w:val="28"/>
        </w:rPr>
      </w:pPr>
      <w:r>
        <w:rPr>
          <w:b/>
          <w:bCs/>
          <w:color w:val="000000"/>
          <w:sz w:val="28"/>
          <w:szCs w:val="28"/>
        </w:rPr>
        <w:t xml:space="preserve">по выдаче документов </w:t>
      </w:r>
    </w:p>
    <w:p w:rsidR="004219DF" w:rsidRDefault="004219DF" w:rsidP="004219DF">
      <w:pPr>
        <w:spacing w:line="200" w:lineRule="atLeast"/>
        <w:jc w:val="center"/>
        <w:rPr>
          <w:b/>
          <w:bCs/>
          <w:color w:val="000000"/>
          <w:sz w:val="28"/>
          <w:szCs w:val="28"/>
        </w:rPr>
      </w:pPr>
      <w:r>
        <w:rPr>
          <w:b/>
          <w:bCs/>
          <w:color w:val="000000"/>
          <w:sz w:val="28"/>
          <w:szCs w:val="28"/>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4219DF" w:rsidRDefault="004219DF" w:rsidP="004219DF">
      <w:pPr>
        <w:spacing w:line="200" w:lineRule="atLeast"/>
        <w:ind w:firstLine="1005"/>
        <w:jc w:val="both"/>
        <w:rPr>
          <w:sz w:val="22"/>
          <w:szCs w:val="22"/>
          <w:lang w:eastAsia="ar-SA"/>
        </w:rPr>
      </w:pPr>
      <w:r>
        <w:rPr>
          <w:sz w:val="28"/>
          <w:szCs w:val="28"/>
          <w:lang w:eastAsia="ar-SA"/>
        </w:rPr>
        <w:t>Уважаемый (ая) ____________________________________________</w:t>
      </w:r>
      <w:r>
        <w:rPr>
          <w:lang w:eastAsia="ar-SA"/>
        </w:rPr>
        <w:t xml:space="preserve"> </w:t>
      </w:r>
    </w:p>
    <w:p w:rsidR="004219DF" w:rsidRDefault="004219DF" w:rsidP="004219DF">
      <w:pPr>
        <w:spacing w:line="200" w:lineRule="atLeast"/>
        <w:jc w:val="both"/>
        <w:rPr>
          <w:sz w:val="20"/>
          <w:szCs w:val="20"/>
          <w:lang w:eastAsia="ar-SA"/>
        </w:rPr>
      </w:pPr>
      <w:r>
        <w:rPr>
          <w:sz w:val="20"/>
          <w:szCs w:val="20"/>
          <w:lang w:eastAsia="ar-SA"/>
        </w:rPr>
        <w:t xml:space="preserve">                                                          (фамилия, имя, отчество заявителя)</w:t>
      </w:r>
    </w:p>
    <w:p w:rsidR="004219DF" w:rsidRDefault="004219DF" w:rsidP="004219DF">
      <w:pPr>
        <w:spacing w:line="200" w:lineRule="atLeast"/>
        <w:ind w:firstLine="1005"/>
        <w:jc w:val="both"/>
        <w:rPr>
          <w:color w:val="000000"/>
          <w:spacing w:val="6"/>
          <w:sz w:val="28"/>
          <w:szCs w:val="28"/>
        </w:rPr>
      </w:pPr>
      <w:r>
        <w:rPr>
          <w:sz w:val="28"/>
          <w:szCs w:val="28"/>
          <w:lang w:eastAsia="ar-SA"/>
        </w:rPr>
        <w:t>Информируем Вас об отказе в предоставлении муниципальной услуги по</w:t>
      </w:r>
      <w:r>
        <w:rPr>
          <w:lang w:eastAsia="ar-SA"/>
        </w:rPr>
        <w:t xml:space="preserve"> </w:t>
      </w:r>
      <w:r>
        <w:rPr>
          <w:color w:val="000000"/>
          <w:sz w:val="28"/>
          <w:szCs w:val="28"/>
          <w:lang w:eastAsia="ar-SA"/>
        </w:rPr>
        <w:t>выдаче документов</w:t>
      </w:r>
      <w:r>
        <w:rPr>
          <w:b/>
          <w:bCs/>
          <w:color w:val="000000"/>
          <w:sz w:val="28"/>
          <w:szCs w:val="28"/>
          <w:lang w:eastAsia="ar-SA"/>
        </w:rPr>
        <w:t xml:space="preserve"> </w:t>
      </w:r>
      <w:r>
        <w:rPr>
          <w:color w:val="000000"/>
          <w:spacing w:val="6"/>
          <w:sz w:val="28"/>
          <w:szCs w:val="28"/>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по причине _______________________________________________________.</w:t>
      </w:r>
    </w:p>
    <w:p w:rsidR="004219DF" w:rsidRDefault="004219DF" w:rsidP="004219DF">
      <w:pPr>
        <w:shd w:val="clear" w:color="auto" w:fill="FFFFFF"/>
        <w:tabs>
          <w:tab w:val="left" w:pos="0"/>
        </w:tabs>
        <w:spacing w:line="200" w:lineRule="atLeast"/>
        <w:jc w:val="both"/>
        <w:rPr>
          <w:color w:val="000000"/>
          <w:spacing w:val="6"/>
          <w:sz w:val="20"/>
          <w:szCs w:val="20"/>
        </w:rPr>
      </w:pPr>
      <w:r>
        <w:rPr>
          <w:color w:val="000000"/>
          <w:spacing w:val="6"/>
          <w:sz w:val="20"/>
          <w:szCs w:val="20"/>
        </w:rPr>
        <w:t xml:space="preserve">                                                                  (указать причину)</w:t>
      </w:r>
    </w:p>
    <w:p w:rsidR="004219DF" w:rsidRDefault="004219DF" w:rsidP="004219DF">
      <w:pPr>
        <w:shd w:val="clear" w:color="auto" w:fill="FFFFFF"/>
        <w:tabs>
          <w:tab w:val="left" w:pos="0"/>
        </w:tabs>
        <w:spacing w:line="200" w:lineRule="atLeast"/>
        <w:jc w:val="both"/>
        <w:rPr>
          <w:b/>
          <w:bCs/>
          <w:color w:val="000000"/>
          <w:spacing w:val="6"/>
          <w:sz w:val="22"/>
          <w:szCs w:val="28"/>
        </w:rPr>
      </w:pPr>
    </w:p>
    <w:p w:rsidR="004219DF" w:rsidRDefault="004219DF" w:rsidP="004219DF">
      <w:pPr>
        <w:pStyle w:val="1"/>
        <w:keepNext w:val="0"/>
        <w:widowControl w:val="0"/>
        <w:numPr>
          <w:ilvl w:val="0"/>
          <w:numId w:val="21"/>
        </w:numPr>
        <w:suppressAutoHyphens/>
        <w:autoSpaceDN w:val="0"/>
        <w:jc w:val="left"/>
      </w:pPr>
      <w:r>
        <w:t xml:space="preserve">Глава администрации </w:t>
      </w:r>
    </w:p>
    <w:p w:rsidR="004219DF" w:rsidRDefault="00DB7124" w:rsidP="004219DF">
      <w:pPr>
        <w:rPr>
          <w:b/>
          <w:bCs/>
          <w:sz w:val="28"/>
          <w:szCs w:val="22"/>
        </w:rPr>
      </w:pPr>
      <w:r>
        <w:rPr>
          <w:b/>
          <w:bCs/>
          <w:sz w:val="28"/>
        </w:rPr>
        <w:t>Ю.Н.Малашин</w:t>
      </w:r>
      <w:r w:rsidR="004219DF">
        <w:rPr>
          <w:b/>
          <w:bCs/>
          <w:sz w:val="28"/>
        </w:rPr>
        <w:t xml:space="preserve">             _______________              </w:t>
      </w:r>
      <w:r>
        <w:rPr>
          <w:b/>
          <w:bCs/>
          <w:sz w:val="28"/>
        </w:rPr>
        <w:t xml:space="preserve">               </w:t>
      </w:r>
      <w:r w:rsidR="004219DF">
        <w:rPr>
          <w:b/>
          <w:bCs/>
          <w:sz w:val="28"/>
        </w:rPr>
        <w:t xml:space="preserve">________________                                                                                                                                                                      </w:t>
      </w:r>
    </w:p>
    <w:p w:rsidR="004219DF" w:rsidRDefault="004219DF" w:rsidP="004219DF">
      <w:pPr>
        <w:spacing w:line="200" w:lineRule="atLeast"/>
        <w:ind w:firstLine="720"/>
        <w:jc w:val="both"/>
        <w:rPr>
          <w:sz w:val="20"/>
          <w:szCs w:val="20"/>
        </w:rPr>
      </w:pPr>
      <w:r>
        <w:rPr>
          <w:sz w:val="28"/>
        </w:rPr>
        <w:t xml:space="preserve">                                                М.п.        </w:t>
      </w:r>
      <w:r>
        <w:rPr>
          <w:sz w:val="20"/>
          <w:szCs w:val="20"/>
        </w:rPr>
        <w:t>(подпись)                       (фамилия, инициалы)</w:t>
      </w:r>
    </w:p>
    <w:p w:rsidR="004219DF" w:rsidRDefault="004219DF" w:rsidP="004219DF">
      <w:pPr>
        <w:tabs>
          <w:tab w:val="left" w:pos="0"/>
        </w:tabs>
        <w:spacing w:line="200" w:lineRule="atLeast"/>
        <w:jc w:val="both"/>
        <w:rPr>
          <w:sz w:val="22"/>
          <w:szCs w:val="22"/>
        </w:rPr>
      </w:pPr>
    </w:p>
    <w:p w:rsidR="004219DF" w:rsidRDefault="004219DF" w:rsidP="004219DF">
      <w:pPr>
        <w:tabs>
          <w:tab w:val="left" w:pos="0"/>
        </w:tabs>
        <w:spacing w:line="200" w:lineRule="atLeast"/>
        <w:jc w:val="both"/>
      </w:pPr>
    </w:p>
    <w:p w:rsidR="004219DF" w:rsidRDefault="004219DF" w:rsidP="004219DF">
      <w:pPr>
        <w:tabs>
          <w:tab w:val="left" w:pos="0"/>
        </w:tabs>
        <w:spacing w:line="200" w:lineRule="atLeast"/>
        <w:jc w:val="both"/>
      </w:pPr>
    </w:p>
    <w:p w:rsidR="004219DF" w:rsidRDefault="004219DF" w:rsidP="004219DF">
      <w:pPr>
        <w:tabs>
          <w:tab w:val="left" w:pos="0"/>
        </w:tabs>
        <w:spacing w:line="200" w:lineRule="atLeast"/>
        <w:jc w:val="both"/>
        <w:rPr>
          <w:color w:val="333333"/>
          <w:sz w:val="20"/>
        </w:rPr>
      </w:pPr>
      <w:r>
        <w:rPr>
          <w:color w:val="333333"/>
          <w:sz w:val="20"/>
        </w:rPr>
        <w:t xml:space="preserve">Фамилия исполнителя </w:t>
      </w:r>
    </w:p>
    <w:p w:rsidR="004219DF" w:rsidRDefault="004219DF" w:rsidP="004219DF">
      <w:pPr>
        <w:tabs>
          <w:tab w:val="left" w:pos="0"/>
        </w:tabs>
        <w:spacing w:line="200" w:lineRule="atLeast"/>
        <w:jc w:val="both"/>
        <w:rPr>
          <w:color w:val="333333"/>
          <w:sz w:val="20"/>
        </w:rPr>
      </w:pPr>
      <w:r>
        <w:rPr>
          <w:color w:val="333333"/>
          <w:sz w:val="20"/>
        </w:rPr>
        <w:t>Телефон для справок</w:t>
      </w: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4219DF" w:rsidRDefault="004219DF" w:rsidP="004219DF">
      <w:pPr>
        <w:rPr>
          <w:rFonts w:eastAsia="Lucida Sans Unicode"/>
          <w:b/>
          <w:bCs/>
          <w:color w:val="000000"/>
          <w:kern w:val="2"/>
          <w:lang w:eastAsia="hi-IN" w:bidi="hi-IN"/>
        </w:rPr>
      </w:pPr>
      <w:r>
        <w:rPr>
          <w:rFonts w:eastAsia="Lucida Sans Unicode"/>
          <w:b/>
          <w:bCs/>
          <w:color w:val="000000"/>
          <w:kern w:val="2"/>
          <w:lang w:eastAsia="hi-IN" w:bidi="hi-IN"/>
        </w:rPr>
        <w:t xml:space="preserve">                                                                                  </w:t>
      </w:r>
    </w:p>
    <w:p w:rsidR="004219DF" w:rsidRDefault="004219DF" w:rsidP="004219DF">
      <w:pPr>
        <w:jc w:val="center"/>
        <w:rPr>
          <w:color w:val="000000"/>
          <w:sz w:val="22"/>
          <w:szCs w:val="22"/>
        </w:rPr>
      </w:pPr>
      <w:r>
        <w:rPr>
          <w:rFonts w:eastAsia="Lucida Sans Unicode"/>
          <w:b/>
          <w:bCs/>
          <w:color w:val="000000"/>
          <w:kern w:val="2"/>
          <w:lang w:eastAsia="hi-IN" w:bidi="hi-IN"/>
        </w:rPr>
        <w:t xml:space="preserve">                                     </w:t>
      </w:r>
      <w:r>
        <w:rPr>
          <w:color w:val="000000"/>
        </w:rPr>
        <w:t>Приложение № 5</w:t>
      </w:r>
    </w:p>
    <w:p w:rsidR="004219DF" w:rsidRDefault="004219DF" w:rsidP="004219DF">
      <w:pPr>
        <w:ind w:left="4963"/>
        <w:rPr>
          <w:color w:val="000000"/>
        </w:rPr>
      </w:pPr>
      <w:r>
        <w:rPr>
          <w:color w:val="000000"/>
        </w:rPr>
        <w:t xml:space="preserve"> к Административному регламенту предоставления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w:t>
      </w:r>
    </w:p>
    <w:p w:rsidR="004219DF" w:rsidRDefault="004219DF" w:rsidP="004219DF">
      <w:pPr>
        <w:spacing w:line="200" w:lineRule="atLeast"/>
        <w:ind w:left="4963" w:right="30" w:firstLine="15"/>
        <w:rPr>
          <w:color w:val="000000"/>
        </w:rPr>
      </w:pPr>
      <w:r>
        <w:rPr>
          <w:color w:val="000000"/>
        </w:rPr>
        <w:t>и иных документов)</w:t>
      </w:r>
    </w:p>
    <w:p w:rsidR="004219DF" w:rsidRDefault="004219DF" w:rsidP="004219DF">
      <w:pPr>
        <w:ind w:firstLine="709"/>
        <w:jc w:val="right"/>
        <w:rPr>
          <w:color w:val="000000"/>
          <w:sz w:val="20"/>
          <w:szCs w:val="20"/>
        </w:rPr>
      </w:pPr>
    </w:p>
    <w:p w:rsidR="004219DF" w:rsidRDefault="004219DF" w:rsidP="004219DF">
      <w:pPr>
        <w:ind w:firstLine="709"/>
        <w:jc w:val="right"/>
        <w:rPr>
          <w:color w:val="000000"/>
          <w:sz w:val="20"/>
          <w:szCs w:val="20"/>
        </w:rPr>
      </w:pPr>
    </w:p>
    <w:p w:rsidR="004219DF" w:rsidRDefault="004219DF" w:rsidP="004219DF">
      <w:pPr>
        <w:ind w:left="4248" w:firstLine="5"/>
        <w:rPr>
          <w:color w:val="000000"/>
          <w:sz w:val="28"/>
          <w:szCs w:val="28"/>
        </w:rPr>
      </w:pPr>
      <w:r>
        <w:rPr>
          <w:color w:val="000000"/>
          <w:sz w:val="28"/>
          <w:szCs w:val="28"/>
        </w:rPr>
        <w:t>Главе администрации муниципальн</w:t>
      </w:r>
      <w:r w:rsidR="00DB7124">
        <w:rPr>
          <w:color w:val="000000"/>
          <w:sz w:val="28"/>
          <w:szCs w:val="28"/>
        </w:rPr>
        <w:t xml:space="preserve">ого образования Калининский </w:t>
      </w:r>
      <w:r>
        <w:rPr>
          <w:color w:val="000000"/>
          <w:sz w:val="28"/>
          <w:szCs w:val="28"/>
        </w:rPr>
        <w:t xml:space="preserve">сельсовет </w:t>
      </w:r>
    </w:p>
    <w:p w:rsidR="004219DF" w:rsidRDefault="004219DF" w:rsidP="004219DF">
      <w:pPr>
        <w:rPr>
          <w:color w:val="000000"/>
          <w:sz w:val="28"/>
          <w:szCs w:val="28"/>
        </w:rPr>
      </w:pPr>
      <w:r>
        <w:rPr>
          <w:color w:val="000000"/>
          <w:sz w:val="28"/>
          <w:szCs w:val="28"/>
        </w:rPr>
        <w:t xml:space="preserve">                                                             от__________________________________ </w:t>
      </w:r>
    </w:p>
    <w:p w:rsidR="004219DF" w:rsidRDefault="004219DF" w:rsidP="004219DF">
      <w:pPr>
        <w:ind w:left="4248" w:firstLine="5"/>
        <w:rPr>
          <w:color w:val="000000"/>
          <w:sz w:val="28"/>
          <w:szCs w:val="28"/>
        </w:rPr>
      </w:pPr>
      <w:r>
        <w:rPr>
          <w:color w:val="000000"/>
          <w:sz w:val="28"/>
          <w:szCs w:val="28"/>
        </w:rPr>
        <w:t xml:space="preserve">проживающего ______________________ </w:t>
      </w:r>
    </w:p>
    <w:p w:rsidR="004219DF" w:rsidRDefault="004219DF" w:rsidP="004219DF">
      <w:pPr>
        <w:ind w:left="4248" w:firstLine="5"/>
        <w:rPr>
          <w:color w:val="000000"/>
          <w:sz w:val="28"/>
          <w:szCs w:val="28"/>
        </w:rPr>
      </w:pPr>
      <w:r>
        <w:rPr>
          <w:color w:val="000000"/>
          <w:sz w:val="28"/>
          <w:szCs w:val="28"/>
        </w:rPr>
        <w:t>____________________________________</w:t>
      </w:r>
    </w:p>
    <w:p w:rsidR="004219DF" w:rsidRDefault="004219DF" w:rsidP="004219DF">
      <w:pPr>
        <w:ind w:firstLine="709"/>
        <w:jc w:val="right"/>
        <w:rPr>
          <w:color w:val="000000"/>
          <w:sz w:val="28"/>
          <w:szCs w:val="28"/>
        </w:rPr>
      </w:pPr>
    </w:p>
    <w:p w:rsidR="004219DF" w:rsidRDefault="004219DF" w:rsidP="004219DF">
      <w:pPr>
        <w:jc w:val="center"/>
        <w:rPr>
          <w:b/>
          <w:color w:val="000000"/>
          <w:sz w:val="28"/>
          <w:szCs w:val="28"/>
        </w:rPr>
      </w:pPr>
      <w:r>
        <w:rPr>
          <w:b/>
          <w:color w:val="000000"/>
          <w:sz w:val="28"/>
          <w:szCs w:val="28"/>
        </w:rPr>
        <w:t>Жалоба</w:t>
      </w:r>
    </w:p>
    <w:p w:rsidR="004219DF" w:rsidRDefault="004219DF" w:rsidP="004219DF">
      <w:pPr>
        <w:spacing w:after="113" w:line="200" w:lineRule="atLeast"/>
        <w:ind w:firstLine="709"/>
        <w:jc w:val="both"/>
        <w:rPr>
          <w:b/>
          <w:color w:val="000000"/>
          <w:sz w:val="28"/>
          <w:szCs w:val="28"/>
        </w:rPr>
      </w:pPr>
    </w:p>
    <w:p w:rsidR="004219DF" w:rsidRDefault="004219DF" w:rsidP="004219DF">
      <w:pPr>
        <w:spacing w:after="113" w:line="200" w:lineRule="atLeast"/>
        <w:ind w:firstLine="709"/>
        <w:jc w:val="both"/>
        <w:rPr>
          <w:color w:val="000000"/>
          <w:sz w:val="20"/>
          <w:szCs w:val="20"/>
        </w:rPr>
      </w:pPr>
      <w:r>
        <w:rPr>
          <w:b/>
          <w:color w:val="000000"/>
          <w:sz w:val="28"/>
          <w:szCs w:val="28"/>
        </w:rPr>
        <w:t xml:space="preserve">Прошу рассмотреть жалобу на действие (бездействие) __________________________________________________________________ </w:t>
      </w:r>
      <w:r>
        <w:rPr>
          <w:color w:val="000000"/>
          <w:sz w:val="20"/>
          <w:szCs w:val="20"/>
        </w:rPr>
        <w:t>должность, фамилию, имя и отчество специалиста (при наличии информации), действия (бездействие) которого нарушают права и законные интересы получателя услуги)</w:t>
      </w:r>
    </w:p>
    <w:p w:rsidR="004219DF" w:rsidRDefault="004219DF" w:rsidP="004219DF">
      <w:pPr>
        <w:spacing w:after="113" w:line="200" w:lineRule="atLeast"/>
        <w:ind w:firstLine="15"/>
        <w:jc w:val="center"/>
        <w:rPr>
          <w:color w:val="000000"/>
          <w:sz w:val="20"/>
          <w:szCs w:val="20"/>
        </w:rPr>
      </w:pPr>
      <w:r>
        <w:rPr>
          <w:color w:val="000000"/>
          <w:sz w:val="20"/>
          <w:szCs w:val="20"/>
        </w:rPr>
        <w:t>____________________________________________________________________________________________.</w:t>
      </w:r>
    </w:p>
    <w:p w:rsidR="004219DF" w:rsidRDefault="004219DF" w:rsidP="004219DF">
      <w:pPr>
        <w:spacing w:after="113" w:line="200" w:lineRule="atLeast"/>
        <w:ind w:firstLine="709"/>
        <w:jc w:val="center"/>
        <w:rPr>
          <w:color w:val="000000"/>
          <w:sz w:val="20"/>
          <w:szCs w:val="20"/>
        </w:rPr>
      </w:pPr>
      <w:r>
        <w:rPr>
          <w:color w:val="000000"/>
          <w:sz w:val="20"/>
          <w:szCs w:val="20"/>
        </w:rPr>
        <w:t>(суть нарушения прав и законных интересов, противоправного действия (бездействия))</w:t>
      </w:r>
    </w:p>
    <w:p w:rsidR="004219DF" w:rsidRDefault="004219DF" w:rsidP="004219DF">
      <w:pPr>
        <w:spacing w:after="113" w:line="200" w:lineRule="atLeast"/>
        <w:ind w:firstLine="709"/>
        <w:jc w:val="both"/>
        <w:rPr>
          <w:b/>
          <w:color w:val="000000"/>
          <w:sz w:val="28"/>
          <w:szCs w:val="28"/>
        </w:rPr>
      </w:pPr>
      <w:r>
        <w:rPr>
          <w:b/>
          <w:color w:val="000000"/>
          <w:sz w:val="28"/>
          <w:szCs w:val="28"/>
        </w:rPr>
        <w:t xml:space="preserve"> Информацию о принятых мерах по результатам рассмотрения моего сообщения прошу сообщить (направить) мне лично или по почте по адресу:___________________________________________________________.</w:t>
      </w:r>
    </w:p>
    <w:p w:rsidR="004219DF" w:rsidRDefault="004219DF" w:rsidP="004219DF">
      <w:pPr>
        <w:pStyle w:val="1"/>
        <w:numPr>
          <w:ilvl w:val="0"/>
          <w:numId w:val="21"/>
        </w:numPr>
        <w:suppressAutoHyphens/>
        <w:autoSpaceDN w:val="0"/>
        <w:spacing w:before="280" w:after="280"/>
        <w:ind w:left="0" w:firstLine="709"/>
        <w:jc w:val="both"/>
        <w:rPr>
          <w:color w:val="000000"/>
        </w:rPr>
      </w:pPr>
    </w:p>
    <w:p w:rsidR="004219DF" w:rsidRDefault="004219DF" w:rsidP="004219DF">
      <w:pPr>
        <w:spacing w:line="200" w:lineRule="atLeast"/>
        <w:rPr>
          <w:color w:val="000000"/>
        </w:rPr>
      </w:pPr>
      <w:r>
        <w:rPr>
          <w:color w:val="000000"/>
        </w:rPr>
        <w:t xml:space="preserve">___________________   ______________________  ___________________________                                     </w:t>
      </w:r>
    </w:p>
    <w:p w:rsidR="004219DF" w:rsidRDefault="004219DF" w:rsidP="004219DF">
      <w:pPr>
        <w:tabs>
          <w:tab w:val="left" w:pos="7695"/>
        </w:tabs>
        <w:spacing w:line="200" w:lineRule="atLeast"/>
        <w:ind w:left="33"/>
        <w:rPr>
          <w:color w:val="000000"/>
          <w:sz w:val="20"/>
          <w:szCs w:val="20"/>
        </w:rPr>
      </w:pPr>
      <w:r>
        <w:rPr>
          <w:color w:val="000000"/>
          <w:sz w:val="20"/>
          <w:szCs w:val="20"/>
        </w:rPr>
        <w:t xml:space="preserve">                           ( дата)                   (подпись заявителя)                     (фамилия, инициалы заявителя)</w:t>
      </w:r>
    </w:p>
    <w:p w:rsidR="004219DF" w:rsidRDefault="004219DF" w:rsidP="004219DF">
      <w:pPr>
        <w:jc w:val="right"/>
        <w:rPr>
          <w:rFonts w:ascii="Calibri" w:hAnsi="Calibri"/>
          <w:color w:val="000000"/>
          <w:sz w:val="22"/>
          <w:szCs w:val="22"/>
        </w:rPr>
      </w:pPr>
    </w:p>
    <w:p w:rsidR="004219DF" w:rsidRDefault="004219DF" w:rsidP="004219DF">
      <w:pPr>
        <w:shd w:val="clear" w:color="auto" w:fill="FFFFFF"/>
        <w:tabs>
          <w:tab w:val="left" w:pos="3075"/>
        </w:tabs>
        <w:spacing w:before="1793"/>
        <w:jc w:val="both"/>
        <w:rPr>
          <w:sz w:val="26"/>
          <w:szCs w:val="26"/>
        </w:rPr>
      </w:pPr>
    </w:p>
    <w:p w:rsidR="004219DF" w:rsidRDefault="004219DF" w:rsidP="004219DF">
      <w:pPr>
        <w:rPr>
          <w:rFonts w:ascii="Calibri" w:hAnsi="Calibri"/>
          <w:sz w:val="22"/>
          <w:szCs w:val="22"/>
        </w:rPr>
      </w:pPr>
    </w:p>
    <w:p w:rsidR="004219DF" w:rsidRDefault="004219DF" w:rsidP="004219DF">
      <w:pPr>
        <w:rPr>
          <w:sz w:val="28"/>
          <w:szCs w:val="28"/>
        </w:rPr>
      </w:pPr>
    </w:p>
    <w:p w:rsidR="004219DF" w:rsidRPr="005B1DDC" w:rsidRDefault="004219DF" w:rsidP="004219DF">
      <w:pPr>
        <w:rPr>
          <w:sz w:val="28"/>
          <w:szCs w:val="28"/>
        </w:rPr>
      </w:pPr>
    </w:p>
    <w:p w:rsidR="00394350" w:rsidRPr="00B0644E" w:rsidRDefault="00394350" w:rsidP="00FC08B8">
      <w:pPr>
        <w:rPr>
          <w:sz w:val="28"/>
          <w:szCs w:val="28"/>
        </w:rPr>
      </w:pPr>
    </w:p>
    <w:sectPr w:rsidR="00394350" w:rsidRPr="00B0644E" w:rsidSect="003943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56C" w:rsidRDefault="004F056C" w:rsidP="00006694">
      <w:r>
        <w:separator/>
      </w:r>
    </w:p>
  </w:endnote>
  <w:endnote w:type="continuationSeparator" w:id="0">
    <w:p w:rsidR="004F056C" w:rsidRDefault="004F056C" w:rsidP="0000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0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56C" w:rsidRDefault="004F056C" w:rsidP="00006694">
      <w:r>
        <w:separator/>
      </w:r>
    </w:p>
  </w:footnote>
  <w:footnote w:type="continuationSeparator" w:id="0">
    <w:p w:rsidR="004F056C" w:rsidRDefault="004F056C" w:rsidP="00006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525" w:hanging="525"/>
      </w:pPr>
      <w:rPr>
        <w:b/>
        <w:i/>
      </w:rPr>
    </w:lvl>
    <w:lvl w:ilvl="1">
      <w:start w:val="1"/>
      <w:numFmt w:val="decimal"/>
      <w:lvlText w:val="%1.%2."/>
      <w:lvlJc w:val="left"/>
      <w:pPr>
        <w:tabs>
          <w:tab w:val="num" w:pos="1"/>
        </w:tabs>
        <w:ind w:left="1430" w:hanging="720"/>
      </w:pPr>
      <w:rPr>
        <w:b/>
        <w:i/>
      </w:rPr>
    </w:lvl>
    <w:lvl w:ilvl="2">
      <w:start w:val="1"/>
      <w:numFmt w:val="decimal"/>
      <w:lvlText w:val="%1.%2.%3."/>
      <w:lvlJc w:val="left"/>
      <w:pPr>
        <w:tabs>
          <w:tab w:val="num" w:pos="0"/>
        </w:tabs>
        <w:ind w:left="2138" w:hanging="720"/>
      </w:pPr>
      <w:rPr>
        <w:b/>
        <w:i/>
      </w:rPr>
    </w:lvl>
    <w:lvl w:ilvl="3">
      <w:start w:val="1"/>
      <w:numFmt w:val="decimal"/>
      <w:lvlText w:val="%1.%2.%3.%4."/>
      <w:lvlJc w:val="left"/>
      <w:pPr>
        <w:tabs>
          <w:tab w:val="num" w:pos="0"/>
        </w:tabs>
        <w:ind w:left="3207" w:hanging="1080"/>
      </w:pPr>
      <w:rPr>
        <w:b/>
        <w:i/>
      </w:rPr>
    </w:lvl>
    <w:lvl w:ilvl="4">
      <w:start w:val="1"/>
      <w:numFmt w:val="decimal"/>
      <w:lvlText w:val="%1.%2.%3.%4.%5."/>
      <w:lvlJc w:val="left"/>
      <w:pPr>
        <w:tabs>
          <w:tab w:val="num" w:pos="0"/>
        </w:tabs>
        <w:ind w:left="3916" w:hanging="1080"/>
      </w:pPr>
      <w:rPr>
        <w:b/>
        <w:i/>
      </w:rPr>
    </w:lvl>
    <w:lvl w:ilvl="5">
      <w:start w:val="1"/>
      <w:numFmt w:val="decimal"/>
      <w:lvlText w:val="%1.%2.%3.%4.%5.%6."/>
      <w:lvlJc w:val="left"/>
      <w:pPr>
        <w:tabs>
          <w:tab w:val="num" w:pos="0"/>
        </w:tabs>
        <w:ind w:left="4985" w:hanging="1440"/>
      </w:pPr>
      <w:rPr>
        <w:b/>
        <w:i/>
      </w:rPr>
    </w:lvl>
    <w:lvl w:ilvl="6">
      <w:start w:val="1"/>
      <w:numFmt w:val="decimal"/>
      <w:lvlText w:val="%1.%2.%3.%4.%5.%6.%7."/>
      <w:lvlJc w:val="left"/>
      <w:pPr>
        <w:tabs>
          <w:tab w:val="num" w:pos="0"/>
        </w:tabs>
        <w:ind w:left="6054" w:hanging="1800"/>
      </w:pPr>
      <w:rPr>
        <w:b/>
        <w:i/>
      </w:rPr>
    </w:lvl>
    <w:lvl w:ilvl="7">
      <w:start w:val="1"/>
      <w:numFmt w:val="decimal"/>
      <w:lvlText w:val="%1.%2.%3.%4.%5.%6.%7.%8."/>
      <w:lvlJc w:val="left"/>
      <w:pPr>
        <w:tabs>
          <w:tab w:val="num" w:pos="0"/>
        </w:tabs>
        <w:ind w:left="6763" w:hanging="1800"/>
      </w:pPr>
      <w:rPr>
        <w:b/>
        <w:i/>
      </w:rPr>
    </w:lvl>
    <w:lvl w:ilvl="8">
      <w:start w:val="1"/>
      <w:numFmt w:val="decimal"/>
      <w:lvlText w:val="%1.%2.%3.%4.%5.%6.%7.%8.%9."/>
      <w:lvlJc w:val="left"/>
      <w:pPr>
        <w:tabs>
          <w:tab w:val="num" w:pos="0"/>
        </w:tabs>
        <w:ind w:left="7832" w:hanging="2160"/>
      </w:pPr>
      <w:rPr>
        <w:b/>
        <w:i/>
      </w:rPr>
    </w:lvl>
  </w:abstractNum>
  <w:abstractNum w:abstractNumId="2">
    <w:nsid w:val="00000005"/>
    <w:multiLevelType w:val="singleLevel"/>
    <w:tmpl w:val="00000005"/>
    <w:lvl w:ilvl="0">
      <w:numFmt w:val="bullet"/>
      <w:lvlText w:val="-"/>
      <w:lvlJc w:val="left"/>
      <w:pPr>
        <w:tabs>
          <w:tab w:val="num" w:pos="0"/>
        </w:tabs>
        <w:ind w:left="0" w:firstLine="0"/>
      </w:pPr>
      <w:rPr>
        <w:rFonts w:ascii="Times New Roman" w:hAnsi="Times New Roman" w:cs="Times New Roman"/>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nsid w:val="0000000B"/>
    <w:multiLevelType w:val="singleLevel"/>
    <w:tmpl w:val="0000000B"/>
    <w:name w:val="WW8Num11"/>
    <w:lvl w:ilvl="0">
      <w:start w:val="1"/>
      <w:numFmt w:val="decimal"/>
      <w:lvlText w:val="%1)"/>
      <w:lvlJc w:val="left"/>
      <w:pPr>
        <w:tabs>
          <w:tab w:val="num" w:pos="900"/>
        </w:tabs>
        <w:ind w:left="900" w:hanging="360"/>
      </w:pPr>
    </w:lvl>
  </w:abstractNum>
  <w:abstractNum w:abstractNumId="7">
    <w:nsid w:val="0000000C"/>
    <w:multiLevelType w:val="singleLevel"/>
    <w:tmpl w:val="0000000C"/>
    <w:name w:val="WW8Num12"/>
    <w:lvl w:ilvl="0">
      <w:start w:val="1"/>
      <w:numFmt w:val="decimal"/>
      <w:lvlText w:val="%1."/>
      <w:lvlJc w:val="left"/>
      <w:pPr>
        <w:tabs>
          <w:tab w:val="num" w:pos="900"/>
        </w:tabs>
        <w:ind w:left="900" w:hanging="360"/>
      </w:pPr>
    </w:lvl>
  </w:abstractNum>
  <w:abstractNum w:abstractNumId="8">
    <w:nsid w:val="05D31441"/>
    <w:multiLevelType w:val="hybridMultilevel"/>
    <w:tmpl w:val="400A4D44"/>
    <w:lvl w:ilvl="0" w:tplc="5140811A">
      <w:start w:val="5"/>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22218B8"/>
    <w:multiLevelType w:val="multilevel"/>
    <w:tmpl w:val="EFCAA272"/>
    <w:lvl w:ilvl="0">
      <w:start w:val="1"/>
      <w:numFmt w:val="decimal"/>
      <w:lvlText w:val="%1."/>
      <w:lvlJc w:val="left"/>
      <w:pPr>
        <w:tabs>
          <w:tab w:val="num" w:pos="1125"/>
        </w:tabs>
        <w:ind w:left="1125" w:hanging="1125"/>
      </w:pPr>
      <w:rPr>
        <w:rFonts w:hint="default"/>
      </w:rPr>
    </w:lvl>
    <w:lvl w:ilvl="1">
      <w:start w:val="1"/>
      <w:numFmt w:val="decimal"/>
      <w:lvlText w:val="%1.%2."/>
      <w:lvlJc w:val="left"/>
      <w:pPr>
        <w:tabs>
          <w:tab w:val="num" w:pos="1665"/>
        </w:tabs>
        <w:ind w:left="1665" w:hanging="1125"/>
      </w:pPr>
      <w:rPr>
        <w:rFonts w:hint="default"/>
      </w:rPr>
    </w:lvl>
    <w:lvl w:ilvl="2">
      <w:start w:val="1"/>
      <w:numFmt w:val="decimal"/>
      <w:lvlText w:val="%1.%2.%3."/>
      <w:lvlJc w:val="left"/>
      <w:pPr>
        <w:tabs>
          <w:tab w:val="num" w:pos="2205"/>
        </w:tabs>
        <w:ind w:left="2205" w:hanging="1125"/>
      </w:pPr>
      <w:rPr>
        <w:rFonts w:hint="default"/>
      </w:rPr>
    </w:lvl>
    <w:lvl w:ilvl="3">
      <w:start w:val="1"/>
      <w:numFmt w:val="decimal"/>
      <w:lvlText w:val="%1.%2.%3.%4."/>
      <w:lvlJc w:val="left"/>
      <w:pPr>
        <w:tabs>
          <w:tab w:val="num" w:pos="2745"/>
        </w:tabs>
        <w:ind w:left="2745" w:hanging="1125"/>
      </w:pPr>
      <w:rPr>
        <w:rFonts w:hint="default"/>
      </w:rPr>
    </w:lvl>
    <w:lvl w:ilvl="4">
      <w:start w:val="1"/>
      <w:numFmt w:val="decimal"/>
      <w:lvlText w:val="%1.%2.%3.%4.%5."/>
      <w:lvlJc w:val="left"/>
      <w:pPr>
        <w:tabs>
          <w:tab w:val="num" w:pos="3285"/>
        </w:tabs>
        <w:ind w:left="3285" w:hanging="112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27D666DD"/>
    <w:multiLevelType w:val="multilevel"/>
    <w:tmpl w:val="B00C3980"/>
    <w:lvl w:ilvl="0">
      <w:start w:val="1"/>
      <w:numFmt w:val="decimal"/>
      <w:suff w:val="nothing"/>
      <w:lvlText w:val="12.%1"/>
      <w:lvlJc w:val="left"/>
      <w:pPr>
        <w:ind w:left="709" w:hanging="709"/>
      </w:pPr>
    </w:lvl>
    <w:lvl w:ilvl="1">
      <w:start w:val="1"/>
      <w:numFmt w:val="decimal"/>
      <w:lvlRestart w:val="0"/>
      <w:suff w:val="nothing"/>
      <w:lvlText w:val="%1.%2"/>
      <w:lvlJc w:val="left"/>
      <w:pPr>
        <w:ind w:left="709" w:hanging="709"/>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360F0EE8"/>
    <w:multiLevelType w:val="multilevel"/>
    <w:tmpl w:val="FDEA8648"/>
    <w:lvl w:ilvl="0">
      <w:start w:val="1"/>
      <w:numFmt w:val="decimal"/>
      <w:pStyle w:val="lst"/>
      <w:lvlText w:val="%1."/>
      <w:lvlJc w:val="left"/>
      <w:pPr>
        <w:tabs>
          <w:tab w:val="num" w:pos="907"/>
        </w:tabs>
        <w:ind w:left="0"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6807879"/>
    <w:multiLevelType w:val="hybridMultilevel"/>
    <w:tmpl w:val="0CF465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A57F73"/>
    <w:multiLevelType w:val="hybridMultilevel"/>
    <w:tmpl w:val="88BE501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15">
    <w:nsid w:val="3D6F1589"/>
    <w:multiLevelType w:val="hybridMultilevel"/>
    <w:tmpl w:val="8A90419E"/>
    <w:lvl w:ilvl="0" w:tplc="4AC28854">
      <w:start w:val="1"/>
      <w:numFmt w:val="bullet"/>
      <w:pStyle w:val="30"/>
      <w:lvlText w:val=""/>
      <w:lvlJc w:val="left"/>
      <w:pPr>
        <w:tabs>
          <w:tab w:val="num" w:pos="851"/>
        </w:tabs>
        <w:ind w:left="851"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A3F7766"/>
    <w:multiLevelType w:val="multilevel"/>
    <w:tmpl w:val="8F2643B0"/>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695"/>
        </w:tabs>
        <w:ind w:left="1695" w:hanging="1155"/>
      </w:pPr>
      <w:rPr>
        <w:rFonts w:hint="default"/>
      </w:rPr>
    </w:lvl>
    <w:lvl w:ilvl="2">
      <w:start w:val="1"/>
      <w:numFmt w:val="decimal"/>
      <w:lvlText w:val="%1.%2.%3."/>
      <w:lvlJc w:val="left"/>
      <w:pPr>
        <w:tabs>
          <w:tab w:val="num" w:pos="2235"/>
        </w:tabs>
        <w:ind w:left="2235" w:hanging="1155"/>
      </w:pPr>
      <w:rPr>
        <w:rFonts w:hint="default"/>
      </w:rPr>
    </w:lvl>
    <w:lvl w:ilvl="3">
      <w:start w:val="1"/>
      <w:numFmt w:val="decimal"/>
      <w:lvlText w:val="%1.%2.%3.%4."/>
      <w:lvlJc w:val="left"/>
      <w:pPr>
        <w:tabs>
          <w:tab w:val="num" w:pos="2775"/>
        </w:tabs>
        <w:ind w:left="2775" w:hanging="1155"/>
      </w:pPr>
      <w:rPr>
        <w:rFonts w:hint="default"/>
      </w:rPr>
    </w:lvl>
    <w:lvl w:ilvl="4">
      <w:start w:val="1"/>
      <w:numFmt w:val="decimal"/>
      <w:lvlText w:val="%1.%2.%3.%4.%5."/>
      <w:lvlJc w:val="left"/>
      <w:pPr>
        <w:tabs>
          <w:tab w:val="num" w:pos="3315"/>
        </w:tabs>
        <w:ind w:left="3315" w:hanging="115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6F3D5044"/>
    <w:multiLevelType w:val="hybridMultilevel"/>
    <w:tmpl w:val="30C8DFDC"/>
    <w:lvl w:ilvl="0" w:tplc="1A7C76DA">
      <w:start w:val="1"/>
      <w:numFmt w:val="bullet"/>
      <w:pStyle w:val="lstm"/>
      <w:lvlText w:val=""/>
      <w:lvlJc w:val="left"/>
      <w:pPr>
        <w:tabs>
          <w:tab w:val="num" w:pos="1134"/>
        </w:tabs>
        <w:ind w:left="0" w:firstLine="737"/>
      </w:pPr>
      <w:rPr>
        <w:rFonts w:ascii="Symbol" w:hAnsi="Symbol" w:cs="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A3B0C9B"/>
    <w:multiLevelType w:val="hybridMultilevel"/>
    <w:tmpl w:val="26FE2B94"/>
    <w:lvl w:ilvl="0" w:tplc="613CD21C">
      <w:start w:val="1"/>
      <w:numFmt w:val="decimal"/>
      <w:lvlText w:val="%1."/>
      <w:lvlJc w:val="left"/>
      <w:pPr>
        <w:tabs>
          <w:tab w:val="num" w:pos="1560"/>
        </w:tabs>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C692A46"/>
    <w:multiLevelType w:val="hybridMultilevel"/>
    <w:tmpl w:val="62F85EB8"/>
    <w:lvl w:ilvl="0" w:tplc="CB56243C">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1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12">
    <w:abstractNumId w:val="17"/>
  </w:num>
  <w:num w:numId="13">
    <w:abstractNumId w:val="17"/>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
  </w:num>
  <w:num w:numId="24">
    <w:abstractNumId w:val="4"/>
  </w:num>
  <w:num w:numId="25">
    <w:abstractNumId w:val="5"/>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AE"/>
    <w:rsid w:val="00006694"/>
    <w:rsid w:val="0007264F"/>
    <w:rsid w:val="000C0C1E"/>
    <w:rsid w:val="00116522"/>
    <w:rsid w:val="00140B58"/>
    <w:rsid w:val="00266FAE"/>
    <w:rsid w:val="002A3264"/>
    <w:rsid w:val="00367EE9"/>
    <w:rsid w:val="00394350"/>
    <w:rsid w:val="004032B8"/>
    <w:rsid w:val="004219DF"/>
    <w:rsid w:val="004237F2"/>
    <w:rsid w:val="004F056C"/>
    <w:rsid w:val="00512E65"/>
    <w:rsid w:val="005D7F1E"/>
    <w:rsid w:val="006306EE"/>
    <w:rsid w:val="00660E6A"/>
    <w:rsid w:val="006814E6"/>
    <w:rsid w:val="006E6170"/>
    <w:rsid w:val="007C6405"/>
    <w:rsid w:val="00831501"/>
    <w:rsid w:val="00854710"/>
    <w:rsid w:val="00897642"/>
    <w:rsid w:val="009746E1"/>
    <w:rsid w:val="009A03C8"/>
    <w:rsid w:val="009D5E37"/>
    <w:rsid w:val="00A01D5F"/>
    <w:rsid w:val="00A31B87"/>
    <w:rsid w:val="00A47CAA"/>
    <w:rsid w:val="00A73567"/>
    <w:rsid w:val="00B0644E"/>
    <w:rsid w:val="00B15B20"/>
    <w:rsid w:val="00B25363"/>
    <w:rsid w:val="00C513BD"/>
    <w:rsid w:val="00C92448"/>
    <w:rsid w:val="00D16552"/>
    <w:rsid w:val="00DB7124"/>
    <w:rsid w:val="00FB65D5"/>
    <w:rsid w:val="00FC08B8"/>
    <w:rsid w:val="00FC427E"/>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B8"/>
    <w:rPr>
      <w:rFonts w:ascii="Times New Roman" w:eastAsia="Times New Roman" w:hAnsi="Times New Roman"/>
      <w:sz w:val="24"/>
      <w:szCs w:val="24"/>
    </w:rPr>
  </w:style>
  <w:style w:type="paragraph" w:styleId="1">
    <w:name w:val="heading 1"/>
    <w:basedOn w:val="a"/>
    <w:next w:val="a"/>
    <w:link w:val="10"/>
    <w:uiPriority w:val="99"/>
    <w:qFormat/>
    <w:rsid w:val="00FC08B8"/>
    <w:pPr>
      <w:keepNext/>
      <w:ind w:firstLine="851"/>
      <w:jc w:val="center"/>
      <w:outlineLvl w:val="0"/>
    </w:pPr>
    <w:rPr>
      <w:b/>
      <w:sz w:val="28"/>
      <w:szCs w:val="20"/>
    </w:rPr>
  </w:style>
  <w:style w:type="paragraph" w:styleId="2">
    <w:name w:val="heading 2"/>
    <w:basedOn w:val="a"/>
    <w:next w:val="a"/>
    <w:link w:val="20"/>
    <w:uiPriority w:val="99"/>
    <w:semiHidden/>
    <w:unhideWhenUsed/>
    <w:qFormat/>
    <w:rsid w:val="00FC08B8"/>
    <w:pPr>
      <w:keepNext/>
      <w:jc w:val="center"/>
      <w:outlineLvl w:val="1"/>
    </w:pPr>
    <w:rPr>
      <w:b/>
      <w:sz w:val="28"/>
      <w:szCs w:val="20"/>
    </w:rPr>
  </w:style>
  <w:style w:type="paragraph" w:styleId="3">
    <w:name w:val="heading 3"/>
    <w:basedOn w:val="a"/>
    <w:next w:val="a"/>
    <w:link w:val="31"/>
    <w:uiPriority w:val="99"/>
    <w:semiHidden/>
    <w:unhideWhenUsed/>
    <w:qFormat/>
    <w:rsid w:val="004219DF"/>
    <w:pPr>
      <w:keepNext/>
      <w:numPr>
        <w:ilvl w:val="2"/>
        <w:numId w:val="8"/>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4219DF"/>
    <w:pPr>
      <w:keepNext/>
      <w:numPr>
        <w:ilvl w:val="3"/>
        <w:numId w:val="8"/>
      </w:numPr>
      <w:autoSpaceDE w:val="0"/>
      <w:autoSpaceDN w:val="0"/>
      <w:adjustRightInd w:val="0"/>
      <w:spacing w:before="240" w:after="60"/>
      <w:outlineLvl w:val="3"/>
    </w:pPr>
    <w:rPr>
      <w:b/>
      <w:bCs/>
      <w:sz w:val="28"/>
      <w:szCs w:val="28"/>
    </w:rPr>
  </w:style>
  <w:style w:type="paragraph" w:styleId="5">
    <w:name w:val="heading 5"/>
    <w:basedOn w:val="a"/>
    <w:next w:val="a"/>
    <w:link w:val="50"/>
    <w:uiPriority w:val="99"/>
    <w:semiHidden/>
    <w:unhideWhenUsed/>
    <w:qFormat/>
    <w:rsid w:val="004219DF"/>
    <w:pPr>
      <w:numPr>
        <w:ilvl w:val="4"/>
        <w:numId w:val="8"/>
      </w:numPr>
      <w:autoSpaceDE w:val="0"/>
      <w:autoSpaceDN w:val="0"/>
      <w:adjustRightInd w:val="0"/>
      <w:spacing w:before="240" w:after="60"/>
      <w:outlineLvl w:val="4"/>
    </w:pPr>
    <w:rPr>
      <w:b/>
      <w:bCs/>
      <w:i/>
      <w:iCs/>
      <w:sz w:val="26"/>
      <w:szCs w:val="26"/>
    </w:rPr>
  </w:style>
  <w:style w:type="paragraph" w:styleId="6">
    <w:name w:val="heading 6"/>
    <w:basedOn w:val="a"/>
    <w:next w:val="a"/>
    <w:link w:val="60"/>
    <w:uiPriority w:val="99"/>
    <w:semiHidden/>
    <w:unhideWhenUsed/>
    <w:qFormat/>
    <w:rsid w:val="004219DF"/>
    <w:pPr>
      <w:keepNext/>
      <w:numPr>
        <w:ilvl w:val="5"/>
        <w:numId w:val="8"/>
      </w:numPr>
      <w:autoSpaceDE w:val="0"/>
      <w:autoSpaceDN w:val="0"/>
      <w:adjustRightInd w:val="0"/>
      <w:spacing w:line="360" w:lineRule="auto"/>
      <w:jc w:val="both"/>
      <w:outlineLvl w:val="5"/>
    </w:pPr>
    <w:rPr>
      <w:b/>
      <w:bCs/>
      <w:sz w:val="26"/>
      <w:szCs w:val="26"/>
    </w:rPr>
  </w:style>
  <w:style w:type="paragraph" w:styleId="7">
    <w:name w:val="heading 7"/>
    <w:basedOn w:val="a"/>
    <w:next w:val="a"/>
    <w:link w:val="70"/>
    <w:uiPriority w:val="99"/>
    <w:semiHidden/>
    <w:unhideWhenUsed/>
    <w:qFormat/>
    <w:rsid w:val="004219DF"/>
    <w:pPr>
      <w:keepNext/>
      <w:numPr>
        <w:ilvl w:val="6"/>
        <w:numId w:val="8"/>
      </w:numPr>
      <w:autoSpaceDE w:val="0"/>
      <w:autoSpaceDN w:val="0"/>
      <w:adjustRightInd w:val="0"/>
      <w:outlineLvl w:val="6"/>
    </w:pPr>
    <w:rPr>
      <w:b/>
      <w:bCs/>
      <w:color w:val="000000"/>
    </w:rPr>
  </w:style>
  <w:style w:type="paragraph" w:styleId="8">
    <w:name w:val="heading 8"/>
    <w:basedOn w:val="a"/>
    <w:next w:val="a"/>
    <w:link w:val="80"/>
    <w:uiPriority w:val="99"/>
    <w:semiHidden/>
    <w:unhideWhenUsed/>
    <w:qFormat/>
    <w:rsid w:val="004219DF"/>
    <w:pPr>
      <w:numPr>
        <w:ilvl w:val="7"/>
        <w:numId w:val="8"/>
      </w:numPr>
      <w:autoSpaceDE w:val="0"/>
      <w:autoSpaceDN w:val="0"/>
      <w:adjustRightInd w:val="0"/>
      <w:spacing w:before="240" w:after="60"/>
      <w:outlineLvl w:val="7"/>
    </w:pPr>
    <w:rPr>
      <w:i/>
      <w:iCs/>
    </w:rPr>
  </w:style>
  <w:style w:type="paragraph" w:styleId="9">
    <w:name w:val="heading 9"/>
    <w:basedOn w:val="a"/>
    <w:next w:val="a"/>
    <w:link w:val="90"/>
    <w:uiPriority w:val="99"/>
    <w:semiHidden/>
    <w:unhideWhenUsed/>
    <w:qFormat/>
    <w:rsid w:val="004219DF"/>
    <w:pPr>
      <w:numPr>
        <w:ilvl w:val="8"/>
        <w:numId w:val="8"/>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C08B8"/>
    <w:rPr>
      <w:rFonts w:ascii="Times New Roman" w:eastAsia="Times New Roman" w:hAnsi="Times New Roman" w:cs="Times New Roman"/>
      <w:b/>
      <w:sz w:val="28"/>
      <w:szCs w:val="20"/>
      <w:lang w:eastAsia="ru-RU"/>
    </w:rPr>
  </w:style>
  <w:style w:type="character" w:customStyle="1" w:styleId="20">
    <w:name w:val="Заголовок 2 Знак"/>
    <w:link w:val="2"/>
    <w:uiPriority w:val="99"/>
    <w:semiHidden/>
    <w:rsid w:val="00FC08B8"/>
    <w:rPr>
      <w:rFonts w:ascii="Times New Roman" w:eastAsia="Times New Roman" w:hAnsi="Times New Roman" w:cs="Times New Roman"/>
      <w:b/>
      <w:sz w:val="28"/>
      <w:szCs w:val="20"/>
      <w:lang w:eastAsia="ru-RU"/>
    </w:rPr>
  </w:style>
  <w:style w:type="character" w:styleId="a3">
    <w:name w:val="Hyperlink"/>
    <w:uiPriority w:val="99"/>
    <w:unhideWhenUsed/>
    <w:rsid w:val="00FC08B8"/>
    <w:rPr>
      <w:color w:val="0000FF"/>
      <w:u w:val="single"/>
    </w:rPr>
  </w:style>
  <w:style w:type="paragraph" w:styleId="a4">
    <w:name w:val="Normal (Web)"/>
    <w:basedOn w:val="a"/>
    <w:link w:val="a5"/>
    <w:uiPriority w:val="99"/>
    <w:unhideWhenUsed/>
    <w:rsid w:val="00FC08B8"/>
    <w:pPr>
      <w:spacing w:before="129" w:after="129"/>
    </w:pPr>
  </w:style>
  <w:style w:type="paragraph" w:styleId="21">
    <w:name w:val="Body Text Indent 2"/>
    <w:basedOn w:val="a"/>
    <w:link w:val="22"/>
    <w:uiPriority w:val="99"/>
    <w:unhideWhenUsed/>
    <w:rsid w:val="00FC08B8"/>
    <w:pPr>
      <w:spacing w:after="120" w:line="480" w:lineRule="auto"/>
      <w:ind w:left="283"/>
    </w:pPr>
  </w:style>
  <w:style w:type="character" w:customStyle="1" w:styleId="22">
    <w:name w:val="Основной текст с отступом 2 Знак"/>
    <w:link w:val="21"/>
    <w:uiPriority w:val="99"/>
    <w:rsid w:val="00FC08B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C08B8"/>
    <w:pPr>
      <w:widowControl w:val="0"/>
      <w:autoSpaceDE w:val="0"/>
      <w:autoSpaceDN w:val="0"/>
      <w:adjustRightInd w:val="0"/>
      <w:ind w:firstLine="720"/>
    </w:pPr>
    <w:rPr>
      <w:rFonts w:ascii="Arial" w:eastAsia="Times New Roman" w:hAnsi="Arial" w:cs="Arial"/>
    </w:rPr>
  </w:style>
  <w:style w:type="paragraph" w:customStyle="1" w:styleId="14">
    <w:name w:val="Обычный + 14 пт"/>
    <w:basedOn w:val="a"/>
    <w:uiPriority w:val="99"/>
    <w:rsid w:val="00FC08B8"/>
    <w:rPr>
      <w:sz w:val="28"/>
      <w:szCs w:val="28"/>
    </w:rPr>
  </w:style>
  <w:style w:type="paragraph" w:styleId="a6">
    <w:name w:val="header"/>
    <w:basedOn w:val="a"/>
    <w:link w:val="a7"/>
    <w:uiPriority w:val="99"/>
    <w:unhideWhenUsed/>
    <w:rsid w:val="00006694"/>
    <w:pPr>
      <w:tabs>
        <w:tab w:val="center" w:pos="4677"/>
        <w:tab w:val="right" w:pos="9355"/>
      </w:tabs>
    </w:pPr>
  </w:style>
  <w:style w:type="character" w:customStyle="1" w:styleId="a7">
    <w:name w:val="Верхний колонтитул Знак"/>
    <w:link w:val="a6"/>
    <w:uiPriority w:val="99"/>
    <w:rsid w:val="0000669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06694"/>
    <w:pPr>
      <w:tabs>
        <w:tab w:val="center" w:pos="4677"/>
        <w:tab w:val="right" w:pos="9355"/>
      </w:tabs>
    </w:pPr>
  </w:style>
  <w:style w:type="character" w:customStyle="1" w:styleId="a9">
    <w:name w:val="Нижний колонтитул Знак"/>
    <w:link w:val="a8"/>
    <w:uiPriority w:val="99"/>
    <w:rsid w:val="00006694"/>
    <w:rPr>
      <w:rFonts w:ascii="Times New Roman" w:eastAsia="Times New Roman" w:hAnsi="Times New Roman" w:cs="Times New Roman"/>
      <w:sz w:val="24"/>
      <w:szCs w:val="24"/>
      <w:lang w:eastAsia="ru-RU"/>
    </w:rPr>
  </w:style>
  <w:style w:type="paragraph" w:customStyle="1" w:styleId="ConsPlusTitle">
    <w:name w:val="ConsPlusTitle"/>
    <w:uiPriority w:val="99"/>
    <w:rsid w:val="004219DF"/>
    <w:pPr>
      <w:autoSpaceDE w:val="0"/>
      <w:autoSpaceDN w:val="0"/>
      <w:adjustRightInd w:val="0"/>
    </w:pPr>
    <w:rPr>
      <w:rFonts w:ascii="Times New Roman" w:eastAsia="Times New Roman" w:hAnsi="Times New Roman"/>
      <w:b/>
      <w:bCs/>
      <w:sz w:val="40"/>
      <w:szCs w:val="40"/>
    </w:rPr>
  </w:style>
  <w:style w:type="paragraph" w:styleId="aa">
    <w:name w:val="No Spacing"/>
    <w:uiPriority w:val="99"/>
    <w:qFormat/>
    <w:rsid w:val="004219DF"/>
    <w:rPr>
      <w:rFonts w:eastAsia="Times New Roman" w:cs="Calibri"/>
      <w:sz w:val="22"/>
      <w:szCs w:val="22"/>
    </w:rPr>
  </w:style>
  <w:style w:type="paragraph" w:styleId="ab">
    <w:name w:val="List Paragraph"/>
    <w:basedOn w:val="a"/>
    <w:uiPriority w:val="99"/>
    <w:qFormat/>
    <w:rsid w:val="004219DF"/>
    <w:pPr>
      <w:ind w:left="720"/>
      <w:contextualSpacing/>
    </w:pPr>
  </w:style>
  <w:style w:type="paragraph" w:styleId="ac">
    <w:name w:val="Body Text"/>
    <w:basedOn w:val="a"/>
    <w:link w:val="ad"/>
    <w:uiPriority w:val="99"/>
    <w:unhideWhenUsed/>
    <w:rsid w:val="004219DF"/>
    <w:pPr>
      <w:spacing w:after="120"/>
    </w:pPr>
  </w:style>
  <w:style w:type="character" w:customStyle="1" w:styleId="ad">
    <w:name w:val="Основной текст Знак"/>
    <w:link w:val="ac"/>
    <w:uiPriority w:val="99"/>
    <w:rsid w:val="004219DF"/>
    <w:rPr>
      <w:rFonts w:ascii="Times New Roman" w:eastAsia="Times New Roman" w:hAnsi="Times New Roman" w:cs="Times New Roman"/>
      <w:sz w:val="24"/>
      <w:szCs w:val="24"/>
      <w:lang w:eastAsia="ru-RU"/>
    </w:rPr>
  </w:style>
  <w:style w:type="character" w:customStyle="1" w:styleId="31">
    <w:name w:val="Заголовок 3 Знак"/>
    <w:link w:val="3"/>
    <w:uiPriority w:val="99"/>
    <w:semiHidden/>
    <w:rsid w:val="004219DF"/>
    <w:rPr>
      <w:rFonts w:ascii="Arial" w:eastAsia="Times New Roman" w:hAnsi="Arial" w:cs="Arial"/>
      <w:b/>
      <w:bCs/>
      <w:sz w:val="26"/>
      <w:szCs w:val="26"/>
      <w:lang w:eastAsia="ru-RU"/>
    </w:rPr>
  </w:style>
  <w:style w:type="character" w:customStyle="1" w:styleId="40">
    <w:name w:val="Заголовок 4 Знак"/>
    <w:link w:val="4"/>
    <w:uiPriority w:val="99"/>
    <w:semiHidden/>
    <w:rsid w:val="004219DF"/>
    <w:rPr>
      <w:rFonts w:ascii="Times New Roman" w:eastAsia="Times New Roman" w:hAnsi="Times New Roman" w:cs="Times New Roman"/>
      <w:b/>
      <w:bCs/>
      <w:sz w:val="28"/>
      <w:szCs w:val="28"/>
      <w:lang w:eastAsia="ru-RU"/>
    </w:rPr>
  </w:style>
  <w:style w:type="character" w:customStyle="1" w:styleId="50">
    <w:name w:val="Заголовок 5 Знак"/>
    <w:link w:val="5"/>
    <w:uiPriority w:val="99"/>
    <w:semiHidden/>
    <w:rsid w:val="004219DF"/>
    <w:rPr>
      <w:rFonts w:ascii="Times New Roman" w:eastAsia="Times New Roman" w:hAnsi="Times New Roman" w:cs="Times New Roman"/>
      <w:b/>
      <w:bCs/>
      <w:i/>
      <w:iCs/>
      <w:sz w:val="26"/>
      <w:szCs w:val="26"/>
      <w:lang w:eastAsia="ru-RU"/>
    </w:rPr>
  </w:style>
  <w:style w:type="character" w:customStyle="1" w:styleId="60">
    <w:name w:val="Заголовок 6 Знак"/>
    <w:link w:val="6"/>
    <w:uiPriority w:val="99"/>
    <w:semiHidden/>
    <w:rsid w:val="004219DF"/>
    <w:rPr>
      <w:rFonts w:ascii="Times New Roman" w:eastAsia="Times New Roman" w:hAnsi="Times New Roman" w:cs="Times New Roman"/>
      <w:b/>
      <w:bCs/>
      <w:sz w:val="26"/>
      <w:szCs w:val="26"/>
      <w:lang w:eastAsia="ru-RU"/>
    </w:rPr>
  </w:style>
  <w:style w:type="character" w:customStyle="1" w:styleId="70">
    <w:name w:val="Заголовок 7 Знак"/>
    <w:link w:val="7"/>
    <w:uiPriority w:val="99"/>
    <w:semiHidden/>
    <w:rsid w:val="004219DF"/>
    <w:rPr>
      <w:rFonts w:ascii="Times New Roman" w:eastAsia="Times New Roman" w:hAnsi="Times New Roman" w:cs="Times New Roman"/>
      <w:b/>
      <w:bCs/>
      <w:color w:val="000000"/>
      <w:sz w:val="24"/>
      <w:szCs w:val="24"/>
      <w:lang w:eastAsia="ru-RU"/>
    </w:rPr>
  </w:style>
  <w:style w:type="character" w:customStyle="1" w:styleId="80">
    <w:name w:val="Заголовок 8 Знак"/>
    <w:link w:val="8"/>
    <w:uiPriority w:val="99"/>
    <w:semiHidden/>
    <w:rsid w:val="004219DF"/>
    <w:rPr>
      <w:rFonts w:ascii="Times New Roman" w:eastAsia="Times New Roman" w:hAnsi="Times New Roman" w:cs="Times New Roman"/>
      <w:i/>
      <w:iCs/>
      <w:sz w:val="24"/>
      <w:szCs w:val="24"/>
      <w:lang w:eastAsia="ru-RU"/>
    </w:rPr>
  </w:style>
  <w:style w:type="character" w:customStyle="1" w:styleId="90">
    <w:name w:val="Заголовок 9 Знак"/>
    <w:link w:val="9"/>
    <w:uiPriority w:val="99"/>
    <w:semiHidden/>
    <w:rsid w:val="004219DF"/>
    <w:rPr>
      <w:rFonts w:ascii="Arial" w:eastAsia="Times New Roman" w:hAnsi="Arial" w:cs="Arial"/>
      <w:lang w:eastAsia="ru-RU"/>
    </w:rPr>
  </w:style>
  <w:style w:type="paragraph" w:customStyle="1" w:styleId="ConsPlusNonformat">
    <w:name w:val="ConsPlusNonformat"/>
    <w:uiPriority w:val="99"/>
    <w:rsid w:val="004219DF"/>
    <w:pPr>
      <w:autoSpaceDE w:val="0"/>
      <w:autoSpaceDN w:val="0"/>
      <w:adjustRightInd w:val="0"/>
    </w:pPr>
    <w:rPr>
      <w:rFonts w:ascii="Courier New" w:eastAsia="Times New Roman" w:hAnsi="Courier New" w:cs="Courier New"/>
    </w:rPr>
  </w:style>
  <w:style w:type="table" w:styleId="ae">
    <w:name w:val="Table Grid"/>
    <w:basedOn w:val="a1"/>
    <w:uiPriority w:val="99"/>
    <w:rsid w:val="004219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4219DF"/>
  </w:style>
  <w:style w:type="paragraph" w:customStyle="1" w:styleId="BlockQuotation">
    <w:name w:val="Block Quotation"/>
    <w:basedOn w:val="a"/>
    <w:rsid w:val="004219DF"/>
    <w:pPr>
      <w:widowControl w:val="0"/>
      <w:ind w:left="3686" w:right="-144" w:firstLine="4678"/>
      <w:jc w:val="both"/>
    </w:pPr>
    <w:rPr>
      <w:sz w:val="28"/>
      <w:szCs w:val="20"/>
    </w:rPr>
  </w:style>
  <w:style w:type="paragraph" w:styleId="af0">
    <w:name w:val="Balloon Text"/>
    <w:basedOn w:val="a"/>
    <w:link w:val="af1"/>
    <w:uiPriority w:val="99"/>
    <w:rsid w:val="004219DF"/>
    <w:rPr>
      <w:rFonts w:ascii="Tahoma" w:hAnsi="Tahoma" w:cs="Tahoma"/>
      <w:sz w:val="16"/>
      <w:szCs w:val="16"/>
    </w:rPr>
  </w:style>
  <w:style w:type="character" w:customStyle="1" w:styleId="af1">
    <w:name w:val="Текст выноски Знак"/>
    <w:link w:val="af0"/>
    <w:uiPriority w:val="99"/>
    <w:rsid w:val="004219DF"/>
    <w:rPr>
      <w:rFonts w:ascii="Tahoma" w:eastAsia="Times New Roman" w:hAnsi="Tahoma" w:cs="Tahoma"/>
      <w:sz w:val="16"/>
      <w:szCs w:val="16"/>
      <w:lang w:eastAsia="ru-RU"/>
    </w:rPr>
  </w:style>
  <w:style w:type="paragraph" w:customStyle="1" w:styleId="af2">
    <w:name w:val="Знак Знак Знак Знак Знак Знак Знак Знак Знак Знак Знак Знак Знак Знак Знак"/>
    <w:basedOn w:val="a"/>
    <w:rsid w:val="004219D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link w:val="ConsNormal0"/>
    <w:uiPriority w:val="99"/>
    <w:rsid w:val="004219DF"/>
    <w:pPr>
      <w:widowControl w:val="0"/>
      <w:autoSpaceDE w:val="0"/>
      <w:autoSpaceDN w:val="0"/>
      <w:adjustRightInd w:val="0"/>
      <w:ind w:firstLine="720"/>
    </w:pPr>
    <w:rPr>
      <w:rFonts w:ascii="Arial" w:eastAsia="Times New Roman" w:hAnsi="Arial" w:cs="Arial"/>
    </w:rPr>
  </w:style>
  <w:style w:type="character" w:styleId="af3">
    <w:name w:val="FollowedHyperlink"/>
    <w:uiPriority w:val="99"/>
    <w:unhideWhenUsed/>
    <w:rsid w:val="004219DF"/>
    <w:rPr>
      <w:color w:val="800080"/>
      <w:u w:val="single"/>
    </w:rPr>
  </w:style>
  <w:style w:type="character" w:customStyle="1" w:styleId="a5">
    <w:name w:val="Обычный (веб) Знак"/>
    <w:link w:val="a4"/>
    <w:uiPriority w:val="99"/>
    <w:locked/>
    <w:rsid w:val="004219DF"/>
    <w:rPr>
      <w:rFonts w:ascii="Times New Roman" w:eastAsia="Times New Roman" w:hAnsi="Times New Roman" w:cs="Times New Roman"/>
      <w:sz w:val="24"/>
      <w:szCs w:val="24"/>
      <w:lang w:eastAsia="ru-RU"/>
    </w:rPr>
  </w:style>
  <w:style w:type="paragraph" w:styleId="11">
    <w:name w:val="toc 1"/>
    <w:basedOn w:val="a"/>
    <w:next w:val="a"/>
    <w:autoRedefine/>
    <w:uiPriority w:val="99"/>
    <w:unhideWhenUsed/>
    <w:rsid w:val="004219DF"/>
    <w:pPr>
      <w:tabs>
        <w:tab w:val="left" w:pos="520"/>
        <w:tab w:val="right" w:leader="dot" w:pos="9630"/>
      </w:tabs>
      <w:autoSpaceDE w:val="0"/>
      <w:autoSpaceDN w:val="0"/>
      <w:adjustRightInd w:val="0"/>
    </w:pPr>
    <w:rPr>
      <w:b/>
      <w:bCs/>
      <w:noProof/>
      <w:sz w:val="26"/>
      <w:szCs w:val="26"/>
    </w:rPr>
  </w:style>
  <w:style w:type="paragraph" w:styleId="23">
    <w:name w:val="toc 2"/>
    <w:basedOn w:val="a"/>
    <w:next w:val="a"/>
    <w:autoRedefine/>
    <w:uiPriority w:val="99"/>
    <w:unhideWhenUsed/>
    <w:rsid w:val="004219DF"/>
    <w:pPr>
      <w:autoSpaceDE w:val="0"/>
      <w:autoSpaceDN w:val="0"/>
      <w:adjustRightInd w:val="0"/>
      <w:ind w:left="260"/>
    </w:pPr>
    <w:rPr>
      <w:sz w:val="26"/>
      <w:szCs w:val="26"/>
    </w:rPr>
  </w:style>
  <w:style w:type="paragraph" w:styleId="32">
    <w:name w:val="toc 3"/>
    <w:basedOn w:val="a"/>
    <w:next w:val="a"/>
    <w:autoRedefine/>
    <w:uiPriority w:val="99"/>
    <w:unhideWhenUsed/>
    <w:rsid w:val="004219DF"/>
    <w:pPr>
      <w:autoSpaceDE w:val="0"/>
      <w:autoSpaceDN w:val="0"/>
      <w:adjustRightInd w:val="0"/>
      <w:ind w:left="520"/>
    </w:pPr>
    <w:rPr>
      <w:sz w:val="26"/>
      <w:szCs w:val="26"/>
    </w:rPr>
  </w:style>
  <w:style w:type="paragraph" w:styleId="41">
    <w:name w:val="toc 4"/>
    <w:basedOn w:val="a"/>
    <w:next w:val="a"/>
    <w:autoRedefine/>
    <w:uiPriority w:val="99"/>
    <w:unhideWhenUsed/>
    <w:rsid w:val="004219DF"/>
    <w:pPr>
      <w:autoSpaceDE w:val="0"/>
      <w:autoSpaceDN w:val="0"/>
      <w:adjustRightInd w:val="0"/>
      <w:ind w:left="780"/>
    </w:pPr>
    <w:rPr>
      <w:sz w:val="26"/>
      <w:szCs w:val="26"/>
    </w:rPr>
  </w:style>
  <w:style w:type="paragraph" w:styleId="51">
    <w:name w:val="toc 5"/>
    <w:basedOn w:val="a"/>
    <w:next w:val="a"/>
    <w:autoRedefine/>
    <w:uiPriority w:val="99"/>
    <w:unhideWhenUsed/>
    <w:rsid w:val="004219DF"/>
    <w:pPr>
      <w:autoSpaceDE w:val="0"/>
      <w:autoSpaceDN w:val="0"/>
      <w:adjustRightInd w:val="0"/>
      <w:ind w:left="1040"/>
    </w:pPr>
    <w:rPr>
      <w:sz w:val="26"/>
      <w:szCs w:val="26"/>
    </w:rPr>
  </w:style>
  <w:style w:type="paragraph" w:styleId="61">
    <w:name w:val="toc 6"/>
    <w:basedOn w:val="a"/>
    <w:next w:val="a"/>
    <w:autoRedefine/>
    <w:uiPriority w:val="99"/>
    <w:unhideWhenUsed/>
    <w:rsid w:val="004219DF"/>
    <w:pPr>
      <w:autoSpaceDE w:val="0"/>
      <w:autoSpaceDN w:val="0"/>
      <w:adjustRightInd w:val="0"/>
      <w:ind w:left="1300"/>
    </w:pPr>
    <w:rPr>
      <w:sz w:val="26"/>
      <w:szCs w:val="26"/>
    </w:rPr>
  </w:style>
  <w:style w:type="paragraph" w:styleId="71">
    <w:name w:val="toc 7"/>
    <w:basedOn w:val="a"/>
    <w:next w:val="a"/>
    <w:autoRedefine/>
    <w:uiPriority w:val="99"/>
    <w:unhideWhenUsed/>
    <w:rsid w:val="004219DF"/>
    <w:pPr>
      <w:autoSpaceDE w:val="0"/>
      <w:autoSpaceDN w:val="0"/>
      <w:adjustRightInd w:val="0"/>
      <w:ind w:left="1560"/>
    </w:pPr>
    <w:rPr>
      <w:sz w:val="26"/>
      <w:szCs w:val="26"/>
    </w:rPr>
  </w:style>
  <w:style w:type="paragraph" w:styleId="81">
    <w:name w:val="toc 8"/>
    <w:basedOn w:val="a"/>
    <w:next w:val="a"/>
    <w:autoRedefine/>
    <w:uiPriority w:val="99"/>
    <w:unhideWhenUsed/>
    <w:rsid w:val="004219DF"/>
    <w:pPr>
      <w:autoSpaceDE w:val="0"/>
      <w:autoSpaceDN w:val="0"/>
      <w:adjustRightInd w:val="0"/>
      <w:ind w:left="1820"/>
    </w:pPr>
    <w:rPr>
      <w:sz w:val="26"/>
      <w:szCs w:val="26"/>
    </w:rPr>
  </w:style>
  <w:style w:type="paragraph" w:styleId="91">
    <w:name w:val="toc 9"/>
    <w:basedOn w:val="a"/>
    <w:next w:val="a"/>
    <w:autoRedefine/>
    <w:uiPriority w:val="99"/>
    <w:unhideWhenUsed/>
    <w:rsid w:val="004219DF"/>
    <w:pPr>
      <w:autoSpaceDE w:val="0"/>
      <w:autoSpaceDN w:val="0"/>
      <w:adjustRightInd w:val="0"/>
      <w:ind w:left="2080"/>
    </w:pPr>
    <w:rPr>
      <w:sz w:val="26"/>
      <w:szCs w:val="26"/>
    </w:rPr>
  </w:style>
  <w:style w:type="paragraph" w:styleId="af4">
    <w:name w:val="footnote text"/>
    <w:basedOn w:val="a"/>
    <w:link w:val="af5"/>
    <w:uiPriority w:val="99"/>
    <w:unhideWhenUsed/>
    <w:rsid w:val="004219DF"/>
    <w:pPr>
      <w:autoSpaceDE w:val="0"/>
      <w:autoSpaceDN w:val="0"/>
      <w:adjustRightInd w:val="0"/>
    </w:pPr>
    <w:rPr>
      <w:sz w:val="20"/>
      <w:szCs w:val="20"/>
    </w:rPr>
  </w:style>
  <w:style w:type="character" w:customStyle="1" w:styleId="af5">
    <w:name w:val="Текст сноски Знак"/>
    <w:link w:val="af4"/>
    <w:uiPriority w:val="99"/>
    <w:rsid w:val="004219DF"/>
    <w:rPr>
      <w:rFonts w:ascii="Times New Roman" w:eastAsia="Times New Roman" w:hAnsi="Times New Roman" w:cs="Times New Roman"/>
      <w:sz w:val="20"/>
      <w:szCs w:val="20"/>
      <w:lang w:eastAsia="ru-RU"/>
    </w:rPr>
  </w:style>
  <w:style w:type="paragraph" w:styleId="af6">
    <w:name w:val="annotation text"/>
    <w:basedOn w:val="a"/>
    <w:link w:val="af7"/>
    <w:uiPriority w:val="99"/>
    <w:unhideWhenUsed/>
    <w:rsid w:val="004219DF"/>
    <w:rPr>
      <w:sz w:val="20"/>
      <w:szCs w:val="20"/>
    </w:rPr>
  </w:style>
  <w:style w:type="character" w:customStyle="1" w:styleId="af7">
    <w:name w:val="Текст примечания Знак"/>
    <w:link w:val="af6"/>
    <w:uiPriority w:val="99"/>
    <w:rsid w:val="004219DF"/>
    <w:rPr>
      <w:rFonts w:ascii="Times New Roman" w:eastAsia="Times New Roman" w:hAnsi="Times New Roman" w:cs="Times New Roman"/>
      <w:sz w:val="20"/>
      <w:szCs w:val="20"/>
      <w:lang w:eastAsia="ru-RU"/>
    </w:rPr>
  </w:style>
  <w:style w:type="paragraph" w:styleId="af8">
    <w:name w:val="caption"/>
    <w:basedOn w:val="a"/>
    <w:next w:val="a"/>
    <w:uiPriority w:val="99"/>
    <w:semiHidden/>
    <w:unhideWhenUsed/>
    <w:qFormat/>
    <w:rsid w:val="004219DF"/>
    <w:pPr>
      <w:autoSpaceDE w:val="0"/>
      <w:autoSpaceDN w:val="0"/>
      <w:adjustRightInd w:val="0"/>
    </w:pPr>
    <w:rPr>
      <w:b/>
      <w:bCs/>
      <w:sz w:val="20"/>
      <w:szCs w:val="20"/>
    </w:rPr>
  </w:style>
  <w:style w:type="paragraph" w:styleId="af9">
    <w:name w:val="endnote text"/>
    <w:basedOn w:val="a"/>
    <w:link w:val="afa"/>
    <w:uiPriority w:val="99"/>
    <w:unhideWhenUsed/>
    <w:rsid w:val="004219DF"/>
    <w:pPr>
      <w:autoSpaceDE w:val="0"/>
      <w:autoSpaceDN w:val="0"/>
      <w:adjustRightInd w:val="0"/>
    </w:pPr>
    <w:rPr>
      <w:sz w:val="20"/>
      <w:szCs w:val="20"/>
    </w:rPr>
  </w:style>
  <w:style w:type="character" w:customStyle="1" w:styleId="afa">
    <w:name w:val="Текст концевой сноски Знак"/>
    <w:link w:val="af9"/>
    <w:uiPriority w:val="99"/>
    <w:rsid w:val="004219DF"/>
    <w:rPr>
      <w:rFonts w:ascii="Times New Roman" w:eastAsia="Times New Roman" w:hAnsi="Times New Roman" w:cs="Times New Roman"/>
      <w:sz w:val="20"/>
      <w:szCs w:val="20"/>
      <w:lang w:eastAsia="ru-RU"/>
    </w:rPr>
  </w:style>
  <w:style w:type="paragraph" w:styleId="afb">
    <w:name w:val="List"/>
    <w:aliases w:val="Список для отчета"/>
    <w:basedOn w:val="a"/>
    <w:uiPriority w:val="99"/>
    <w:unhideWhenUsed/>
    <w:rsid w:val="004219DF"/>
    <w:rPr>
      <w:sz w:val="20"/>
      <w:szCs w:val="20"/>
    </w:rPr>
  </w:style>
  <w:style w:type="paragraph" w:styleId="afc">
    <w:name w:val="Title"/>
    <w:basedOn w:val="a"/>
    <w:link w:val="afd"/>
    <w:uiPriority w:val="99"/>
    <w:qFormat/>
    <w:rsid w:val="004219DF"/>
    <w:pPr>
      <w:jc w:val="center"/>
    </w:pPr>
    <w:rPr>
      <w:sz w:val="28"/>
      <w:szCs w:val="28"/>
    </w:rPr>
  </w:style>
  <w:style w:type="character" w:customStyle="1" w:styleId="afd">
    <w:name w:val="Название Знак"/>
    <w:link w:val="afc"/>
    <w:uiPriority w:val="99"/>
    <w:rsid w:val="004219DF"/>
    <w:rPr>
      <w:rFonts w:ascii="Times New Roman" w:eastAsia="Times New Roman" w:hAnsi="Times New Roman" w:cs="Times New Roman"/>
      <w:sz w:val="28"/>
      <w:szCs w:val="28"/>
      <w:lang w:eastAsia="ru-RU"/>
    </w:rPr>
  </w:style>
  <w:style w:type="paragraph" w:styleId="afe">
    <w:name w:val="Body Text Indent"/>
    <w:basedOn w:val="a"/>
    <w:link w:val="aff"/>
    <w:uiPriority w:val="99"/>
    <w:unhideWhenUsed/>
    <w:rsid w:val="004219DF"/>
    <w:pPr>
      <w:spacing w:after="120"/>
      <w:ind w:left="360"/>
    </w:pPr>
  </w:style>
  <w:style w:type="character" w:customStyle="1" w:styleId="aff">
    <w:name w:val="Основной текст с отступом Знак"/>
    <w:link w:val="afe"/>
    <w:uiPriority w:val="99"/>
    <w:rsid w:val="004219DF"/>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4219DF"/>
    <w:pPr>
      <w:spacing w:after="120" w:line="480" w:lineRule="auto"/>
    </w:pPr>
  </w:style>
  <w:style w:type="character" w:customStyle="1" w:styleId="25">
    <w:name w:val="Основной текст 2 Знак"/>
    <w:link w:val="24"/>
    <w:uiPriority w:val="99"/>
    <w:rsid w:val="004219DF"/>
    <w:rPr>
      <w:rFonts w:ascii="Times New Roman" w:eastAsia="Times New Roman" w:hAnsi="Times New Roman" w:cs="Times New Roman"/>
      <w:sz w:val="24"/>
      <w:szCs w:val="24"/>
      <w:lang w:eastAsia="ru-RU"/>
    </w:rPr>
  </w:style>
  <w:style w:type="paragraph" w:styleId="33">
    <w:name w:val="Body Text 3"/>
    <w:basedOn w:val="a"/>
    <w:link w:val="34"/>
    <w:uiPriority w:val="99"/>
    <w:unhideWhenUsed/>
    <w:rsid w:val="004219DF"/>
    <w:pPr>
      <w:autoSpaceDE w:val="0"/>
      <w:autoSpaceDN w:val="0"/>
      <w:adjustRightInd w:val="0"/>
      <w:spacing w:after="120"/>
    </w:pPr>
    <w:rPr>
      <w:sz w:val="16"/>
      <w:szCs w:val="16"/>
    </w:rPr>
  </w:style>
  <w:style w:type="character" w:customStyle="1" w:styleId="34">
    <w:name w:val="Основной текст 3 Знак"/>
    <w:link w:val="33"/>
    <w:uiPriority w:val="99"/>
    <w:rsid w:val="004219DF"/>
    <w:rPr>
      <w:rFonts w:ascii="Times New Roman" w:eastAsia="Times New Roman" w:hAnsi="Times New Roman" w:cs="Times New Roman"/>
      <w:sz w:val="16"/>
      <w:szCs w:val="16"/>
      <w:lang w:eastAsia="ru-RU"/>
    </w:rPr>
  </w:style>
  <w:style w:type="paragraph" w:styleId="35">
    <w:name w:val="Body Text Indent 3"/>
    <w:basedOn w:val="a"/>
    <w:link w:val="36"/>
    <w:uiPriority w:val="99"/>
    <w:unhideWhenUsed/>
    <w:rsid w:val="004219DF"/>
    <w:pPr>
      <w:ind w:left="300"/>
      <w:jc w:val="center"/>
    </w:pPr>
  </w:style>
  <w:style w:type="character" w:customStyle="1" w:styleId="36">
    <w:name w:val="Основной текст с отступом 3 Знак"/>
    <w:link w:val="35"/>
    <w:uiPriority w:val="99"/>
    <w:rsid w:val="004219DF"/>
    <w:rPr>
      <w:rFonts w:ascii="Times New Roman" w:eastAsia="Times New Roman" w:hAnsi="Times New Roman" w:cs="Times New Roman"/>
      <w:sz w:val="24"/>
      <w:szCs w:val="24"/>
      <w:lang w:eastAsia="ru-RU"/>
    </w:rPr>
  </w:style>
  <w:style w:type="paragraph" w:styleId="aff0">
    <w:name w:val="Document Map"/>
    <w:basedOn w:val="a"/>
    <w:link w:val="aff1"/>
    <w:uiPriority w:val="99"/>
    <w:unhideWhenUsed/>
    <w:rsid w:val="004219DF"/>
    <w:pPr>
      <w:shd w:val="clear" w:color="auto" w:fill="000080"/>
      <w:autoSpaceDE w:val="0"/>
      <w:autoSpaceDN w:val="0"/>
      <w:adjustRightInd w:val="0"/>
    </w:pPr>
    <w:rPr>
      <w:rFonts w:ascii="Tahoma" w:hAnsi="Tahoma" w:cs="Tahoma"/>
      <w:sz w:val="20"/>
      <w:szCs w:val="20"/>
    </w:rPr>
  </w:style>
  <w:style w:type="character" w:customStyle="1" w:styleId="aff1">
    <w:name w:val="Схема документа Знак"/>
    <w:link w:val="aff0"/>
    <w:uiPriority w:val="99"/>
    <w:rsid w:val="004219DF"/>
    <w:rPr>
      <w:rFonts w:ascii="Tahoma" w:eastAsia="Times New Roman" w:hAnsi="Tahoma" w:cs="Tahoma"/>
      <w:sz w:val="20"/>
      <w:szCs w:val="20"/>
      <w:shd w:val="clear" w:color="auto" w:fill="000080"/>
      <w:lang w:eastAsia="ru-RU"/>
    </w:rPr>
  </w:style>
  <w:style w:type="paragraph" w:styleId="aff2">
    <w:name w:val="Plain Text"/>
    <w:basedOn w:val="a"/>
    <w:link w:val="aff3"/>
    <w:uiPriority w:val="99"/>
    <w:unhideWhenUsed/>
    <w:rsid w:val="004219DF"/>
    <w:rPr>
      <w:rFonts w:ascii="Calibri" w:hAnsi="Calibri" w:cs="Calibri"/>
      <w:sz w:val="22"/>
      <w:szCs w:val="22"/>
      <w:lang w:eastAsia="en-US"/>
    </w:rPr>
  </w:style>
  <w:style w:type="character" w:customStyle="1" w:styleId="aff3">
    <w:name w:val="Текст Знак"/>
    <w:link w:val="aff2"/>
    <w:uiPriority w:val="99"/>
    <w:rsid w:val="004219DF"/>
    <w:rPr>
      <w:rFonts w:ascii="Calibri" w:eastAsia="Times New Roman" w:hAnsi="Calibri" w:cs="Calibri"/>
    </w:rPr>
  </w:style>
  <w:style w:type="paragraph" w:styleId="aff4">
    <w:name w:val="annotation subject"/>
    <w:basedOn w:val="af6"/>
    <w:next w:val="af6"/>
    <w:link w:val="aff5"/>
    <w:uiPriority w:val="99"/>
    <w:unhideWhenUsed/>
    <w:rsid w:val="004219DF"/>
    <w:rPr>
      <w:b/>
      <w:bCs/>
    </w:rPr>
  </w:style>
  <w:style w:type="character" w:customStyle="1" w:styleId="aff5">
    <w:name w:val="Тема примечания Знак"/>
    <w:link w:val="aff4"/>
    <w:uiPriority w:val="99"/>
    <w:rsid w:val="004219DF"/>
    <w:rPr>
      <w:rFonts w:ascii="Times New Roman" w:eastAsia="Times New Roman" w:hAnsi="Times New Roman" w:cs="Times New Roman"/>
      <w:b/>
      <w:bCs/>
      <w:sz w:val="20"/>
      <w:szCs w:val="20"/>
      <w:lang w:eastAsia="ru-RU"/>
    </w:rPr>
  </w:style>
  <w:style w:type="paragraph" w:customStyle="1" w:styleId="aff6">
    <w:name w:val="Содержимое таблицы"/>
    <w:basedOn w:val="a"/>
    <w:uiPriority w:val="99"/>
    <w:rsid w:val="004219DF"/>
    <w:pPr>
      <w:widowControl w:val="0"/>
      <w:suppressLineNumbers/>
      <w:suppressAutoHyphens/>
    </w:pPr>
    <w:rPr>
      <w:rFonts w:eastAsia="Lucida Sans Unicode" w:cs="Tahoma"/>
      <w:kern w:val="2"/>
      <w:lang w:eastAsia="hi-IN" w:bidi="hi-IN"/>
    </w:rPr>
  </w:style>
  <w:style w:type="character" w:customStyle="1" w:styleId="ConsNormal0">
    <w:name w:val="ConsNormal Знак"/>
    <w:link w:val="ConsNormal"/>
    <w:uiPriority w:val="99"/>
    <w:locked/>
    <w:rsid w:val="004219DF"/>
    <w:rPr>
      <w:rFonts w:ascii="Arial" w:eastAsia="Times New Roman" w:hAnsi="Arial" w:cs="Arial"/>
      <w:sz w:val="20"/>
      <w:szCs w:val="20"/>
      <w:lang w:eastAsia="ru-RU"/>
    </w:rPr>
  </w:style>
  <w:style w:type="paragraph" w:customStyle="1" w:styleId="punct">
    <w:name w:val="punct"/>
    <w:basedOn w:val="a"/>
    <w:uiPriority w:val="99"/>
    <w:rsid w:val="004219DF"/>
    <w:pPr>
      <w:numPr>
        <w:numId w:val="10"/>
      </w:numPr>
      <w:tabs>
        <w:tab w:val="clear" w:pos="360"/>
      </w:tabs>
      <w:autoSpaceDE w:val="0"/>
      <w:autoSpaceDN w:val="0"/>
      <w:adjustRightInd w:val="0"/>
      <w:spacing w:line="360" w:lineRule="auto"/>
      <w:ind w:left="1789"/>
      <w:jc w:val="both"/>
    </w:pPr>
    <w:rPr>
      <w:sz w:val="26"/>
      <w:szCs w:val="26"/>
    </w:rPr>
  </w:style>
  <w:style w:type="paragraph" w:customStyle="1" w:styleId="subpunct">
    <w:name w:val="subpunct"/>
    <w:basedOn w:val="a"/>
    <w:uiPriority w:val="99"/>
    <w:rsid w:val="004219DF"/>
    <w:pPr>
      <w:numPr>
        <w:ilvl w:val="1"/>
        <w:numId w:val="10"/>
      </w:numPr>
      <w:tabs>
        <w:tab w:val="clear" w:pos="851"/>
      </w:tabs>
      <w:autoSpaceDE w:val="0"/>
      <w:autoSpaceDN w:val="0"/>
      <w:adjustRightInd w:val="0"/>
      <w:spacing w:line="360" w:lineRule="auto"/>
      <w:ind w:left="2509" w:hanging="360"/>
      <w:jc w:val="both"/>
    </w:pPr>
    <w:rPr>
      <w:sz w:val="26"/>
      <w:szCs w:val="26"/>
      <w:lang w:val="en-US"/>
    </w:rPr>
  </w:style>
  <w:style w:type="character" w:customStyle="1" w:styleId="ConsPlusNormal0">
    <w:name w:val="ConsPlusNormal Знак"/>
    <w:link w:val="ConsPlusNormal"/>
    <w:locked/>
    <w:rsid w:val="004219DF"/>
    <w:rPr>
      <w:rFonts w:ascii="Arial" w:eastAsia="Times New Roman" w:hAnsi="Arial" w:cs="Arial"/>
      <w:sz w:val="20"/>
      <w:szCs w:val="20"/>
      <w:lang w:eastAsia="ru-RU"/>
    </w:rPr>
  </w:style>
  <w:style w:type="paragraph" w:customStyle="1" w:styleId="HTML1">
    <w:name w:val="Стандартный HTML1"/>
    <w:basedOn w:val="a"/>
    <w:uiPriority w:val="99"/>
    <w:rsid w:val="004219DF"/>
    <w:pPr>
      <w:widowControl w:val="0"/>
      <w:suppressAutoHyphens/>
    </w:pPr>
    <w:rPr>
      <w:rFonts w:eastAsia="Lucida Sans Unicode" w:cs="Tahoma"/>
      <w:kern w:val="2"/>
      <w:lang w:eastAsia="hi-IN" w:bidi="hi-IN"/>
    </w:rPr>
  </w:style>
  <w:style w:type="paragraph" w:customStyle="1" w:styleId="aff7">
    <w:name w:val="Знак"/>
    <w:basedOn w:val="a"/>
    <w:uiPriority w:val="99"/>
    <w:rsid w:val="004219DF"/>
    <w:rPr>
      <w:rFonts w:ascii="Verdana" w:hAnsi="Verdana" w:cs="Verdana"/>
      <w:sz w:val="20"/>
      <w:szCs w:val="20"/>
      <w:lang w:val="en-US" w:eastAsia="en-US"/>
    </w:rPr>
  </w:style>
  <w:style w:type="paragraph" w:customStyle="1" w:styleId="12">
    <w:name w:val="Абзац списка1"/>
    <w:basedOn w:val="a"/>
    <w:uiPriority w:val="99"/>
    <w:rsid w:val="004219DF"/>
    <w:pPr>
      <w:ind w:left="720"/>
    </w:pPr>
  </w:style>
  <w:style w:type="paragraph" w:customStyle="1" w:styleId="ConsPlusCell">
    <w:name w:val="ConsPlusCell"/>
    <w:uiPriority w:val="99"/>
    <w:rsid w:val="004219DF"/>
    <w:pPr>
      <w:autoSpaceDE w:val="0"/>
      <w:autoSpaceDN w:val="0"/>
      <w:adjustRightInd w:val="0"/>
    </w:pPr>
    <w:rPr>
      <w:rFonts w:ascii="Arial" w:eastAsia="Times New Roman" w:hAnsi="Arial" w:cs="Arial"/>
    </w:rPr>
  </w:style>
  <w:style w:type="paragraph" w:customStyle="1" w:styleId="ConsNonformat">
    <w:name w:val="ConsNonformat"/>
    <w:uiPriority w:val="99"/>
    <w:rsid w:val="004219DF"/>
    <w:pPr>
      <w:widowControl w:val="0"/>
      <w:autoSpaceDE w:val="0"/>
      <w:autoSpaceDN w:val="0"/>
      <w:adjustRightInd w:val="0"/>
    </w:pPr>
    <w:rPr>
      <w:rFonts w:ascii="Courier New" w:eastAsia="Times New Roman" w:hAnsi="Courier New" w:cs="Courier New"/>
    </w:rPr>
  </w:style>
  <w:style w:type="paragraph" w:customStyle="1" w:styleId="TextBasTxt">
    <w:name w:val="TextBasTxt"/>
    <w:basedOn w:val="a"/>
    <w:uiPriority w:val="99"/>
    <w:rsid w:val="004219DF"/>
    <w:pPr>
      <w:autoSpaceDE w:val="0"/>
      <w:autoSpaceDN w:val="0"/>
      <w:adjustRightInd w:val="0"/>
      <w:ind w:firstLine="567"/>
      <w:jc w:val="both"/>
    </w:pPr>
    <w:rPr>
      <w:sz w:val="26"/>
      <w:szCs w:val="26"/>
    </w:rPr>
  </w:style>
  <w:style w:type="paragraph" w:customStyle="1" w:styleId="TextList">
    <w:name w:val="TextList"/>
    <w:basedOn w:val="a"/>
    <w:uiPriority w:val="99"/>
    <w:rsid w:val="004219DF"/>
    <w:pPr>
      <w:autoSpaceDE w:val="0"/>
      <w:autoSpaceDN w:val="0"/>
      <w:adjustRightInd w:val="0"/>
      <w:ind w:firstLine="567"/>
      <w:jc w:val="both"/>
    </w:pPr>
    <w:rPr>
      <w:sz w:val="26"/>
      <w:szCs w:val="26"/>
    </w:rPr>
  </w:style>
  <w:style w:type="paragraph" w:customStyle="1" w:styleId="TextBoldCenter">
    <w:name w:val="TextBoldCenter"/>
    <w:basedOn w:val="a"/>
    <w:uiPriority w:val="99"/>
    <w:rsid w:val="004219DF"/>
    <w:pPr>
      <w:autoSpaceDE w:val="0"/>
      <w:autoSpaceDN w:val="0"/>
      <w:adjustRightInd w:val="0"/>
      <w:spacing w:before="283"/>
      <w:jc w:val="center"/>
    </w:pPr>
    <w:rPr>
      <w:b/>
      <w:bCs/>
      <w:sz w:val="26"/>
      <w:szCs w:val="26"/>
    </w:rPr>
  </w:style>
  <w:style w:type="paragraph" w:customStyle="1" w:styleId="TextBas">
    <w:name w:val="TextBas"/>
    <w:basedOn w:val="a"/>
    <w:uiPriority w:val="99"/>
    <w:rsid w:val="004219DF"/>
    <w:pPr>
      <w:autoSpaceDE w:val="0"/>
      <w:autoSpaceDN w:val="0"/>
      <w:adjustRightInd w:val="0"/>
      <w:jc w:val="both"/>
    </w:pPr>
    <w:rPr>
      <w:sz w:val="26"/>
      <w:szCs w:val="26"/>
    </w:rPr>
  </w:style>
  <w:style w:type="paragraph" w:customStyle="1" w:styleId="TextCenter16">
    <w:name w:val="TextCenter16"/>
    <w:basedOn w:val="a"/>
    <w:uiPriority w:val="99"/>
    <w:rsid w:val="004219DF"/>
    <w:pPr>
      <w:autoSpaceDE w:val="0"/>
      <w:autoSpaceDN w:val="0"/>
      <w:adjustRightInd w:val="0"/>
      <w:jc w:val="center"/>
    </w:pPr>
    <w:rPr>
      <w:b/>
      <w:bCs/>
      <w:sz w:val="32"/>
      <w:szCs w:val="32"/>
    </w:rPr>
  </w:style>
  <w:style w:type="paragraph" w:customStyle="1" w:styleId="mdltitle">
    <w:name w:val="mdl_title"/>
    <w:basedOn w:val="a"/>
    <w:uiPriority w:val="99"/>
    <w:rsid w:val="004219DF"/>
    <w:pPr>
      <w:autoSpaceDE w:val="0"/>
      <w:autoSpaceDN w:val="0"/>
      <w:adjustRightInd w:val="0"/>
      <w:jc w:val="center"/>
    </w:pPr>
    <w:rPr>
      <w:b/>
      <w:bCs/>
      <w:color w:val="000000"/>
      <w:sz w:val="26"/>
      <w:szCs w:val="26"/>
    </w:rPr>
  </w:style>
  <w:style w:type="paragraph" w:customStyle="1" w:styleId="subpuncttxt">
    <w:name w:val="subpunct_txt"/>
    <w:basedOn w:val="a"/>
    <w:uiPriority w:val="99"/>
    <w:rsid w:val="004219DF"/>
    <w:pPr>
      <w:autoSpaceDE w:val="0"/>
      <w:autoSpaceDN w:val="0"/>
      <w:adjustRightInd w:val="0"/>
      <w:spacing w:line="360" w:lineRule="auto"/>
      <w:ind w:firstLine="709"/>
      <w:jc w:val="both"/>
    </w:pPr>
    <w:rPr>
      <w:color w:val="000000"/>
      <w:sz w:val="26"/>
      <w:szCs w:val="26"/>
    </w:rPr>
  </w:style>
  <w:style w:type="paragraph" w:customStyle="1" w:styleId="xl30">
    <w:name w:val="xl30"/>
    <w:basedOn w:val="a"/>
    <w:uiPriority w:val="99"/>
    <w:rsid w:val="004219DF"/>
    <w:pPr>
      <w:spacing w:before="100" w:beforeAutospacing="1" w:after="100" w:afterAutospacing="1"/>
      <w:jc w:val="center"/>
    </w:pPr>
  </w:style>
  <w:style w:type="paragraph" w:customStyle="1" w:styleId="TextLink">
    <w:name w:val="TextLink"/>
    <w:basedOn w:val="a"/>
    <w:uiPriority w:val="99"/>
    <w:rsid w:val="004219DF"/>
    <w:pPr>
      <w:autoSpaceDE w:val="0"/>
      <w:autoSpaceDN w:val="0"/>
      <w:adjustRightInd w:val="0"/>
      <w:spacing w:before="283" w:after="170"/>
      <w:jc w:val="both"/>
    </w:pPr>
    <w:rPr>
      <w:b/>
      <w:bCs/>
      <w:sz w:val="26"/>
      <w:szCs w:val="26"/>
    </w:rPr>
  </w:style>
  <w:style w:type="paragraph" w:customStyle="1" w:styleId="actInsertDoc">
    <w:name w:val="actInsertDoc"/>
    <w:basedOn w:val="a"/>
    <w:uiPriority w:val="99"/>
    <w:rsid w:val="004219DF"/>
    <w:pPr>
      <w:autoSpaceDE w:val="0"/>
      <w:autoSpaceDN w:val="0"/>
      <w:adjustRightInd w:val="0"/>
      <w:jc w:val="center"/>
    </w:pPr>
    <w:rPr>
      <w:b/>
      <w:bCs/>
      <w:sz w:val="26"/>
      <w:szCs w:val="26"/>
    </w:rPr>
  </w:style>
  <w:style w:type="paragraph" w:customStyle="1" w:styleId="TextCenter">
    <w:name w:val="TextCenter"/>
    <w:basedOn w:val="a"/>
    <w:uiPriority w:val="99"/>
    <w:rsid w:val="004219DF"/>
    <w:pPr>
      <w:autoSpaceDE w:val="0"/>
      <w:autoSpaceDN w:val="0"/>
      <w:adjustRightInd w:val="0"/>
      <w:jc w:val="center"/>
    </w:pPr>
    <w:rPr>
      <w:b/>
      <w:bCs/>
      <w:sz w:val="28"/>
      <w:szCs w:val="28"/>
    </w:rPr>
  </w:style>
  <w:style w:type="paragraph" w:customStyle="1" w:styleId="TextRight">
    <w:name w:val="TextRight"/>
    <w:basedOn w:val="a"/>
    <w:uiPriority w:val="99"/>
    <w:rsid w:val="004219DF"/>
    <w:pPr>
      <w:autoSpaceDE w:val="0"/>
      <w:autoSpaceDN w:val="0"/>
      <w:adjustRightInd w:val="0"/>
      <w:jc w:val="right"/>
    </w:pPr>
    <w:rPr>
      <w:b/>
      <w:bCs/>
      <w:sz w:val="28"/>
      <w:szCs w:val="28"/>
    </w:rPr>
  </w:style>
  <w:style w:type="paragraph" w:customStyle="1" w:styleId="TextBoldRight">
    <w:name w:val="TextBoldRight"/>
    <w:basedOn w:val="a"/>
    <w:uiPriority w:val="99"/>
    <w:rsid w:val="004219DF"/>
    <w:pPr>
      <w:autoSpaceDE w:val="0"/>
      <w:autoSpaceDN w:val="0"/>
      <w:adjustRightInd w:val="0"/>
      <w:spacing w:before="283"/>
      <w:jc w:val="right"/>
    </w:pPr>
    <w:rPr>
      <w:b/>
      <w:bCs/>
      <w:sz w:val="26"/>
      <w:szCs w:val="26"/>
    </w:rPr>
  </w:style>
  <w:style w:type="paragraph" w:customStyle="1" w:styleId="TextBold">
    <w:name w:val="TextBold"/>
    <w:basedOn w:val="a"/>
    <w:uiPriority w:val="99"/>
    <w:rsid w:val="004219DF"/>
    <w:pPr>
      <w:autoSpaceDE w:val="0"/>
      <w:autoSpaceDN w:val="0"/>
      <w:adjustRightInd w:val="0"/>
      <w:spacing w:before="283" w:after="170"/>
      <w:jc w:val="both"/>
    </w:pPr>
    <w:rPr>
      <w:b/>
      <w:bCs/>
      <w:sz w:val="26"/>
      <w:szCs w:val="26"/>
    </w:rPr>
  </w:style>
  <w:style w:type="paragraph" w:customStyle="1" w:styleId="TextBoldLink">
    <w:name w:val="TextBoldLink"/>
    <w:basedOn w:val="a"/>
    <w:uiPriority w:val="99"/>
    <w:rsid w:val="004219DF"/>
    <w:pPr>
      <w:autoSpaceDE w:val="0"/>
      <w:autoSpaceDN w:val="0"/>
      <w:adjustRightInd w:val="0"/>
      <w:spacing w:before="283" w:after="170"/>
      <w:jc w:val="both"/>
    </w:pPr>
    <w:rPr>
      <w:b/>
      <w:bCs/>
      <w:sz w:val="26"/>
      <w:szCs w:val="26"/>
    </w:rPr>
  </w:style>
  <w:style w:type="paragraph" w:customStyle="1" w:styleId="TextBasJustifyLeft">
    <w:name w:val="TextBasJustifyLeft"/>
    <w:basedOn w:val="a"/>
    <w:uiPriority w:val="99"/>
    <w:rsid w:val="004219DF"/>
    <w:pPr>
      <w:autoSpaceDE w:val="0"/>
      <w:autoSpaceDN w:val="0"/>
      <w:adjustRightInd w:val="0"/>
      <w:ind w:left="283" w:hanging="283"/>
      <w:jc w:val="both"/>
    </w:pPr>
    <w:rPr>
      <w:sz w:val="26"/>
      <w:szCs w:val="26"/>
    </w:rPr>
  </w:style>
  <w:style w:type="paragraph" w:customStyle="1" w:styleId="TextBasLeft">
    <w:name w:val="TextBasLeft"/>
    <w:basedOn w:val="a"/>
    <w:uiPriority w:val="99"/>
    <w:rsid w:val="004219DF"/>
    <w:pPr>
      <w:autoSpaceDE w:val="0"/>
      <w:autoSpaceDN w:val="0"/>
      <w:adjustRightInd w:val="0"/>
      <w:ind w:left="283" w:hanging="283"/>
    </w:pPr>
    <w:rPr>
      <w:sz w:val="26"/>
      <w:szCs w:val="26"/>
    </w:rPr>
  </w:style>
  <w:style w:type="paragraph" w:customStyle="1" w:styleId="TextBasCenter">
    <w:name w:val="TextBasCenter"/>
    <w:basedOn w:val="a"/>
    <w:uiPriority w:val="99"/>
    <w:rsid w:val="004219DF"/>
    <w:pPr>
      <w:autoSpaceDE w:val="0"/>
      <w:autoSpaceDN w:val="0"/>
      <w:adjustRightInd w:val="0"/>
      <w:ind w:left="283" w:hanging="283"/>
      <w:jc w:val="center"/>
    </w:pPr>
    <w:rPr>
      <w:sz w:val="26"/>
      <w:szCs w:val="26"/>
    </w:rPr>
  </w:style>
  <w:style w:type="paragraph" w:customStyle="1" w:styleId="TextBasIndent">
    <w:name w:val="TextBasIndent"/>
    <w:basedOn w:val="a"/>
    <w:uiPriority w:val="99"/>
    <w:rsid w:val="004219DF"/>
    <w:pPr>
      <w:autoSpaceDE w:val="0"/>
      <w:autoSpaceDN w:val="0"/>
      <w:adjustRightInd w:val="0"/>
      <w:ind w:left="850" w:hanging="283"/>
      <w:jc w:val="both"/>
    </w:pPr>
    <w:rPr>
      <w:sz w:val="26"/>
      <w:szCs w:val="26"/>
    </w:rPr>
  </w:style>
  <w:style w:type="paragraph" w:customStyle="1" w:styleId="TextBasIndent1">
    <w:name w:val="TextBasIndent1"/>
    <w:basedOn w:val="a"/>
    <w:uiPriority w:val="99"/>
    <w:rsid w:val="004219DF"/>
    <w:pPr>
      <w:autoSpaceDE w:val="0"/>
      <w:autoSpaceDN w:val="0"/>
      <w:adjustRightInd w:val="0"/>
      <w:ind w:left="850"/>
      <w:jc w:val="both"/>
    </w:pPr>
    <w:rPr>
      <w:sz w:val="26"/>
      <w:szCs w:val="26"/>
    </w:rPr>
  </w:style>
  <w:style w:type="paragraph" w:customStyle="1" w:styleId="Text13Bold">
    <w:name w:val="Text13Bold"/>
    <w:basedOn w:val="a"/>
    <w:uiPriority w:val="99"/>
    <w:rsid w:val="004219DF"/>
    <w:pPr>
      <w:autoSpaceDE w:val="0"/>
      <w:autoSpaceDN w:val="0"/>
      <w:adjustRightInd w:val="0"/>
      <w:spacing w:after="113"/>
      <w:jc w:val="both"/>
    </w:pPr>
    <w:rPr>
      <w:b/>
      <w:bCs/>
      <w:sz w:val="26"/>
      <w:szCs w:val="26"/>
    </w:rPr>
  </w:style>
  <w:style w:type="paragraph" w:customStyle="1" w:styleId="Text13">
    <w:name w:val="Text13"/>
    <w:basedOn w:val="a"/>
    <w:uiPriority w:val="99"/>
    <w:rsid w:val="004219DF"/>
    <w:pPr>
      <w:autoSpaceDE w:val="0"/>
      <w:autoSpaceDN w:val="0"/>
      <w:adjustRightInd w:val="0"/>
      <w:spacing w:before="56" w:after="56"/>
      <w:ind w:left="4819"/>
      <w:jc w:val="both"/>
    </w:pPr>
    <w:rPr>
      <w:sz w:val="26"/>
      <w:szCs w:val="26"/>
    </w:rPr>
  </w:style>
  <w:style w:type="paragraph" w:customStyle="1" w:styleId="Text13Center">
    <w:name w:val="Text13Center"/>
    <w:basedOn w:val="a"/>
    <w:uiPriority w:val="99"/>
    <w:rsid w:val="004219DF"/>
    <w:pPr>
      <w:autoSpaceDE w:val="0"/>
      <w:autoSpaceDN w:val="0"/>
      <w:adjustRightInd w:val="0"/>
      <w:spacing w:before="56" w:after="56"/>
      <w:ind w:left="4819"/>
      <w:jc w:val="center"/>
    </w:pPr>
    <w:rPr>
      <w:sz w:val="26"/>
      <w:szCs w:val="26"/>
    </w:rPr>
  </w:style>
  <w:style w:type="paragraph" w:customStyle="1" w:styleId="TextItal">
    <w:name w:val="TextItal"/>
    <w:basedOn w:val="a"/>
    <w:uiPriority w:val="99"/>
    <w:rsid w:val="004219DF"/>
    <w:pPr>
      <w:autoSpaceDE w:val="0"/>
      <w:autoSpaceDN w:val="0"/>
      <w:adjustRightInd w:val="0"/>
      <w:jc w:val="both"/>
    </w:pPr>
    <w:rPr>
      <w:i/>
      <w:iCs/>
      <w:sz w:val="26"/>
      <w:szCs w:val="26"/>
    </w:rPr>
  </w:style>
  <w:style w:type="paragraph" w:customStyle="1" w:styleId="Text10Ind">
    <w:name w:val="Text10Ind"/>
    <w:basedOn w:val="a"/>
    <w:uiPriority w:val="99"/>
    <w:rsid w:val="004219DF"/>
    <w:pPr>
      <w:autoSpaceDE w:val="0"/>
      <w:autoSpaceDN w:val="0"/>
      <w:adjustRightInd w:val="0"/>
      <w:ind w:left="567" w:hanging="283"/>
      <w:jc w:val="both"/>
    </w:pPr>
    <w:rPr>
      <w:sz w:val="26"/>
      <w:szCs w:val="26"/>
    </w:rPr>
  </w:style>
  <w:style w:type="paragraph" w:customStyle="1" w:styleId="TextFunc">
    <w:name w:val="TextFunc"/>
    <w:basedOn w:val="a"/>
    <w:uiPriority w:val="99"/>
    <w:rsid w:val="004219DF"/>
    <w:pPr>
      <w:autoSpaceDE w:val="0"/>
      <w:autoSpaceDN w:val="0"/>
      <w:adjustRightInd w:val="0"/>
      <w:ind w:left="567" w:hanging="567"/>
      <w:jc w:val="both"/>
    </w:pPr>
    <w:rPr>
      <w:sz w:val="26"/>
      <w:szCs w:val="26"/>
    </w:rPr>
  </w:style>
  <w:style w:type="paragraph" w:customStyle="1" w:styleId="Text20Ind">
    <w:name w:val="Text20Ind"/>
    <w:basedOn w:val="a"/>
    <w:uiPriority w:val="99"/>
    <w:rsid w:val="004219DF"/>
    <w:pPr>
      <w:autoSpaceDE w:val="0"/>
      <w:autoSpaceDN w:val="0"/>
      <w:adjustRightInd w:val="0"/>
      <w:ind w:left="850"/>
      <w:jc w:val="both"/>
    </w:pPr>
    <w:rPr>
      <w:sz w:val="26"/>
      <w:szCs w:val="26"/>
    </w:rPr>
  </w:style>
  <w:style w:type="paragraph" w:customStyle="1" w:styleId="Text20Indjustify">
    <w:name w:val="Text20Ind_justify"/>
    <w:basedOn w:val="a"/>
    <w:uiPriority w:val="99"/>
    <w:rsid w:val="004219DF"/>
    <w:pPr>
      <w:autoSpaceDE w:val="0"/>
      <w:autoSpaceDN w:val="0"/>
      <w:adjustRightInd w:val="0"/>
      <w:ind w:hanging="283"/>
      <w:jc w:val="both"/>
    </w:pPr>
    <w:rPr>
      <w:sz w:val="26"/>
      <w:szCs w:val="26"/>
    </w:rPr>
  </w:style>
  <w:style w:type="paragraph" w:customStyle="1" w:styleId="TextBullet">
    <w:name w:val="TextBullet"/>
    <w:basedOn w:val="a"/>
    <w:uiPriority w:val="99"/>
    <w:rsid w:val="004219DF"/>
    <w:pPr>
      <w:autoSpaceDE w:val="0"/>
      <w:autoSpaceDN w:val="0"/>
      <w:adjustRightInd w:val="0"/>
      <w:ind w:left="1134" w:hanging="283"/>
      <w:jc w:val="both"/>
    </w:pPr>
    <w:rPr>
      <w:sz w:val="26"/>
      <w:szCs w:val="26"/>
    </w:rPr>
  </w:style>
  <w:style w:type="paragraph" w:customStyle="1" w:styleId="TextBoldCenter2">
    <w:name w:val="TextBoldCenter2"/>
    <w:basedOn w:val="a"/>
    <w:uiPriority w:val="99"/>
    <w:rsid w:val="004219DF"/>
    <w:pPr>
      <w:autoSpaceDE w:val="0"/>
      <w:autoSpaceDN w:val="0"/>
      <w:adjustRightInd w:val="0"/>
      <w:jc w:val="center"/>
    </w:pPr>
    <w:rPr>
      <w:b/>
      <w:bCs/>
      <w:sz w:val="26"/>
      <w:szCs w:val="26"/>
    </w:rPr>
  </w:style>
  <w:style w:type="paragraph" w:customStyle="1" w:styleId="TextItal2">
    <w:name w:val="TextItal2"/>
    <w:basedOn w:val="a"/>
    <w:uiPriority w:val="99"/>
    <w:rsid w:val="004219DF"/>
    <w:pPr>
      <w:autoSpaceDE w:val="0"/>
      <w:autoSpaceDN w:val="0"/>
      <w:adjustRightInd w:val="0"/>
      <w:ind w:left="567"/>
      <w:jc w:val="both"/>
    </w:pPr>
    <w:rPr>
      <w:i/>
      <w:iCs/>
      <w:sz w:val="26"/>
      <w:szCs w:val="26"/>
    </w:rPr>
  </w:style>
  <w:style w:type="paragraph" w:customStyle="1" w:styleId="u">
    <w:name w:val="u"/>
    <w:basedOn w:val="a"/>
    <w:uiPriority w:val="99"/>
    <w:rsid w:val="004219DF"/>
    <w:pPr>
      <w:ind w:firstLine="284"/>
      <w:jc w:val="both"/>
    </w:pPr>
    <w:rPr>
      <w:color w:val="000000"/>
    </w:rPr>
  </w:style>
  <w:style w:type="paragraph" w:customStyle="1" w:styleId="uv">
    <w:name w:val="uv"/>
    <w:basedOn w:val="a"/>
    <w:uiPriority w:val="99"/>
    <w:rsid w:val="004219DF"/>
    <w:pPr>
      <w:ind w:firstLine="539"/>
      <w:jc w:val="both"/>
    </w:pPr>
    <w:rPr>
      <w:color w:val="000000"/>
    </w:rPr>
  </w:style>
  <w:style w:type="paragraph" w:customStyle="1" w:styleId="apdx">
    <w:name w:val="apdx"/>
    <w:basedOn w:val="a"/>
    <w:next w:val="a"/>
    <w:uiPriority w:val="99"/>
    <w:rsid w:val="004219DF"/>
    <w:pPr>
      <w:autoSpaceDE w:val="0"/>
      <w:autoSpaceDN w:val="0"/>
      <w:adjustRightInd w:val="0"/>
      <w:jc w:val="right"/>
    </w:pPr>
    <w:rPr>
      <w:b/>
      <w:bCs/>
      <w:color w:val="000000"/>
      <w:sz w:val="26"/>
      <w:szCs w:val="26"/>
    </w:rPr>
  </w:style>
  <w:style w:type="paragraph" w:customStyle="1" w:styleId="lstm">
    <w:name w:val="lst_m"/>
    <w:basedOn w:val="a"/>
    <w:uiPriority w:val="99"/>
    <w:rsid w:val="004219DF"/>
    <w:pPr>
      <w:numPr>
        <w:numId w:val="12"/>
      </w:numPr>
      <w:autoSpaceDE w:val="0"/>
      <w:autoSpaceDN w:val="0"/>
      <w:adjustRightInd w:val="0"/>
      <w:spacing w:line="360" w:lineRule="auto"/>
      <w:jc w:val="both"/>
    </w:pPr>
    <w:rPr>
      <w:sz w:val="26"/>
      <w:szCs w:val="26"/>
      <w:lang w:val="en-US"/>
    </w:rPr>
  </w:style>
  <w:style w:type="paragraph" w:customStyle="1" w:styleId="txt">
    <w:name w:val="txt"/>
    <w:basedOn w:val="a"/>
    <w:uiPriority w:val="99"/>
    <w:rsid w:val="004219DF"/>
    <w:pPr>
      <w:autoSpaceDE w:val="0"/>
      <w:autoSpaceDN w:val="0"/>
      <w:adjustRightInd w:val="0"/>
      <w:spacing w:line="360" w:lineRule="auto"/>
      <w:ind w:firstLine="709"/>
      <w:jc w:val="both"/>
    </w:pPr>
    <w:rPr>
      <w:sz w:val="26"/>
      <w:szCs w:val="26"/>
    </w:rPr>
  </w:style>
  <w:style w:type="paragraph" w:customStyle="1" w:styleId="lst">
    <w:name w:val="lst"/>
    <w:basedOn w:val="a"/>
    <w:uiPriority w:val="99"/>
    <w:rsid w:val="004219DF"/>
    <w:pPr>
      <w:numPr>
        <w:numId w:val="14"/>
      </w:numPr>
      <w:autoSpaceDE w:val="0"/>
      <w:autoSpaceDN w:val="0"/>
      <w:adjustRightInd w:val="0"/>
      <w:spacing w:line="360" w:lineRule="auto"/>
      <w:jc w:val="both"/>
    </w:pPr>
    <w:rPr>
      <w:sz w:val="26"/>
      <w:szCs w:val="26"/>
    </w:rPr>
  </w:style>
  <w:style w:type="paragraph" w:customStyle="1" w:styleId="font6">
    <w:name w:val="font6"/>
    <w:basedOn w:val="a"/>
    <w:uiPriority w:val="99"/>
    <w:rsid w:val="004219DF"/>
    <w:pPr>
      <w:spacing w:before="100" w:beforeAutospacing="1" w:after="100" w:afterAutospacing="1"/>
    </w:pPr>
  </w:style>
  <w:style w:type="paragraph" w:customStyle="1" w:styleId="13">
    <w:name w:val="Обычный1"/>
    <w:uiPriority w:val="99"/>
    <w:rsid w:val="004219DF"/>
    <w:rPr>
      <w:rFonts w:ascii="Times New Roman" w:eastAsia="Times New Roman" w:hAnsi="Times New Roman"/>
      <w:color w:val="000000"/>
      <w:sz w:val="24"/>
      <w:szCs w:val="24"/>
    </w:rPr>
  </w:style>
  <w:style w:type="paragraph" w:customStyle="1" w:styleId="Style37">
    <w:name w:val="Style37"/>
    <w:basedOn w:val="a"/>
    <w:uiPriority w:val="99"/>
    <w:rsid w:val="004219DF"/>
    <w:pPr>
      <w:widowControl w:val="0"/>
      <w:autoSpaceDE w:val="0"/>
      <w:autoSpaceDN w:val="0"/>
      <w:adjustRightInd w:val="0"/>
      <w:spacing w:line="483" w:lineRule="exact"/>
      <w:ind w:firstLine="586"/>
      <w:jc w:val="both"/>
    </w:pPr>
    <w:rPr>
      <w:rFonts w:ascii="Sylfaen" w:hAnsi="Sylfaen"/>
    </w:rPr>
  </w:style>
  <w:style w:type="paragraph" w:customStyle="1" w:styleId="15">
    <w:name w:val="Название1"/>
    <w:basedOn w:val="a"/>
    <w:uiPriority w:val="99"/>
    <w:rsid w:val="004219DF"/>
    <w:pPr>
      <w:autoSpaceDE w:val="0"/>
      <w:autoSpaceDN w:val="0"/>
      <w:adjustRightInd w:val="0"/>
      <w:spacing w:before="1560" w:line="360" w:lineRule="auto"/>
      <w:jc w:val="center"/>
    </w:pPr>
    <w:rPr>
      <w:b/>
      <w:bCs/>
      <w:color w:val="000000"/>
      <w:sz w:val="26"/>
      <w:szCs w:val="26"/>
    </w:rPr>
  </w:style>
  <w:style w:type="paragraph" w:customStyle="1" w:styleId="hdr">
    <w:name w:val="hdr"/>
    <w:basedOn w:val="a"/>
    <w:uiPriority w:val="99"/>
    <w:rsid w:val="004219DF"/>
    <w:pPr>
      <w:autoSpaceDE w:val="0"/>
      <w:autoSpaceDN w:val="0"/>
      <w:adjustRightInd w:val="0"/>
      <w:spacing w:after="120"/>
      <w:ind w:left="5041"/>
      <w:jc w:val="center"/>
    </w:pPr>
    <w:rPr>
      <w:sz w:val="26"/>
      <w:szCs w:val="26"/>
    </w:rPr>
  </w:style>
  <w:style w:type="paragraph" w:customStyle="1" w:styleId="26">
    <w:name w:val="Название2"/>
    <w:basedOn w:val="a"/>
    <w:uiPriority w:val="99"/>
    <w:rsid w:val="004219DF"/>
    <w:pPr>
      <w:autoSpaceDE w:val="0"/>
      <w:autoSpaceDN w:val="0"/>
      <w:adjustRightInd w:val="0"/>
      <w:spacing w:before="1560" w:line="360" w:lineRule="auto"/>
      <w:jc w:val="center"/>
    </w:pPr>
    <w:rPr>
      <w:b/>
      <w:bCs/>
      <w:color w:val="000000"/>
      <w:sz w:val="26"/>
      <w:szCs w:val="26"/>
    </w:rPr>
  </w:style>
  <w:style w:type="paragraph" w:customStyle="1" w:styleId="pril">
    <w:name w:val="pril"/>
    <w:basedOn w:val="af8"/>
    <w:uiPriority w:val="99"/>
    <w:rsid w:val="004219DF"/>
    <w:pPr>
      <w:jc w:val="right"/>
    </w:pPr>
    <w:rPr>
      <w:color w:val="000000"/>
      <w:sz w:val="26"/>
      <w:szCs w:val="26"/>
    </w:rPr>
  </w:style>
  <w:style w:type="paragraph" w:customStyle="1" w:styleId="mdl">
    <w:name w:val="mdl"/>
    <w:basedOn w:val="a"/>
    <w:uiPriority w:val="99"/>
    <w:rsid w:val="004219DF"/>
    <w:pPr>
      <w:autoSpaceDE w:val="0"/>
      <w:autoSpaceDN w:val="0"/>
      <w:adjustRightInd w:val="0"/>
      <w:jc w:val="center"/>
    </w:pPr>
    <w:rPr>
      <w:sz w:val="26"/>
      <w:szCs w:val="26"/>
    </w:rPr>
  </w:style>
  <w:style w:type="paragraph" w:customStyle="1" w:styleId="ConsTitle">
    <w:name w:val="ConsTitle"/>
    <w:uiPriority w:val="99"/>
    <w:rsid w:val="004219DF"/>
    <w:pPr>
      <w:autoSpaceDE w:val="0"/>
      <w:autoSpaceDN w:val="0"/>
      <w:adjustRightInd w:val="0"/>
    </w:pPr>
    <w:rPr>
      <w:rFonts w:ascii="Arial" w:eastAsia="Times New Roman" w:hAnsi="Arial" w:cs="Arial"/>
      <w:b/>
      <w:bCs/>
      <w:sz w:val="16"/>
      <w:szCs w:val="16"/>
    </w:rPr>
  </w:style>
  <w:style w:type="paragraph" w:customStyle="1" w:styleId="ConsCell">
    <w:name w:val="ConsCell"/>
    <w:uiPriority w:val="99"/>
    <w:rsid w:val="004219DF"/>
    <w:pPr>
      <w:autoSpaceDE w:val="0"/>
      <w:autoSpaceDN w:val="0"/>
      <w:adjustRightInd w:val="0"/>
    </w:pPr>
    <w:rPr>
      <w:rFonts w:ascii="Arial" w:eastAsia="Times New Roman" w:hAnsi="Arial" w:cs="Arial"/>
    </w:rPr>
  </w:style>
  <w:style w:type="paragraph" w:customStyle="1" w:styleId="210">
    <w:name w:val="Основной текст 21"/>
    <w:basedOn w:val="a"/>
    <w:uiPriority w:val="99"/>
    <w:rsid w:val="004219DF"/>
    <w:pPr>
      <w:spacing w:line="360" w:lineRule="auto"/>
      <w:jc w:val="center"/>
    </w:pPr>
    <w:rPr>
      <w:b/>
      <w:bCs/>
      <w:sz w:val="28"/>
      <w:szCs w:val="28"/>
    </w:rPr>
  </w:style>
  <w:style w:type="paragraph" w:customStyle="1" w:styleId="aff8">
    <w:name w:val="ПОЛУТОРНЫЙ"/>
    <w:basedOn w:val="a"/>
    <w:uiPriority w:val="99"/>
    <w:rsid w:val="004219DF"/>
    <w:pPr>
      <w:autoSpaceDE w:val="0"/>
      <w:autoSpaceDN w:val="0"/>
      <w:adjustRightInd w:val="0"/>
      <w:spacing w:line="360" w:lineRule="auto"/>
      <w:ind w:firstLine="709"/>
      <w:jc w:val="both"/>
    </w:pPr>
    <w:rPr>
      <w:sz w:val="26"/>
      <w:szCs w:val="26"/>
    </w:rPr>
  </w:style>
  <w:style w:type="paragraph" w:customStyle="1" w:styleId="Style2">
    <w:name w:val="Style2"/>
    <w:basedOn w:val="a"/>
    <w:uiPriority w:val="99"/>
    <w:rsid w:val="004219DF"/>
    <w:pPr>
      <w:widowControl w:val="0"/>
      <w:autoSpaceDE w:val="0"/>
      <w:autoSpaceDN w:val="0"/>
      <w:adjustRightInd w:val="0"/>
      <w:spacing w:line="271" w:lineRule="exact"/>
      <w:jc w:val="center"/>
    </w:pPr>
    <w:rPr>
      <w:rFonts w:ascii="Sylfaen" w:hAnsi="Sylfaen"/>
    </w:rPr>
  </w:style>
  <w:style w:type="paragraph" w:customStyle="1" w:styleId="Style10">
    <w:name w:val="Style10"/>
    <w:basedOn w:val="a"/>
    <w:uiPriority w:val="99"/>
    <w:rsid w:val="004219DF"/>
    <w:pPr>
      <w:widowControl w:val="0"/>
      <w:autoSpaceDE w:val="0"/>
      <w:autoSpaceDN w:val="0"/>
      <w:adjustRightInd w:val="0"/>
    </w:pPr>
    <w:rPr>
      <w:rFonts w:ascii="Sylfaen" w:hAnsi="Sylfaen"/>
    </w:rPr>
  </w:style>
  <w:style w:type="paragraph" w:customStyle="1" w:styleId="Style11">
    <w:name w:val="Style11"/>
    <w:basedOn w:val="a"/>
    <w:uiPriority w:val="99"/>
    <w:rsid w:val="004219DF"/>
    <w:pPr>
      <w:widowControl w:val="0"/>
      <w:autoSpaceDE w:val="0"/>
      <w:autoSpaceDN w:val="0"/>
      <w:adjustRightInd w:val="0"/>
      <w:spacing w:line="480" w:lineRule="exact"/>
      <w:ind w:firstLine="355"/>
      <w:jc w:val="both"/>
    </w:pPr>
    <w:rPr>
      <w:rFonts w:ascii="Sylfaen" w:hAnsi="Sylfaen"/>
    </w:rPr>
  </w:style>
  <w:style w:type="paragraph" w:customStyle="1" w:styleId="Style12">
    <w:name w:val="Style12"/>
    <w:basedOn w:val="a"/>
    <w:uiPriority w:val="99"/>
    <w:rsid w:val="004219DF"/>
    <w:pPr>
      <w:widowControl w:val="0"/>
      <w:autoSpaceDE w:val="0"/>
      <w:autoSpaceDN w:val="0"/>
      <w:adjustRightInd w:val="0"/>
      <w:spacing w:line="482" w:lineRule="exact"/>
      <w:ind w:firstLine="754"/>
      <w:jc w:val="both"/>
    </w:pPr>
    <w:rPr>
      <w:rFonts w:ascii="Sylfaen" w:hAnsi="Sylfaen"/>
    </w:rPr>
  </w:style>
  <w:style w:type="paragraph" w:customStyle="1" w:styleId="Style28">
    <w:name w:val="Style28"/>
    <w:basedOn w:val="a"/>
    <w:uiPriority w:val="99"/>
    <w:rsid w:val="004219DF"/>
    <w:pPr>
      <w:widowControl w:val="0"/>
      <w:autoSpaceDE w:val="0"/>
      <w:autoSpaceDN w:val="0"/>
      <w:adjustRightInd w:val="0"/>
      <w:spacing w:line="480" w:lineRule="exact"/>
      <w:ind w:firstLine="725"/>
      <w:jc w:val="both"/>
    </w:pPr>
    <w:rPr>
      <w:rFonts w:ascii="Sylfaen" w:hAnsi="Sylfaen"/>
    </w:rPr>
  </w:style>
  <w:style w:type="paragraph" w:customStyle="1" w:styleId="Style30">
    <w:name w:val="Style30"/>
    <w:basedOn w:val="a"/>
    <w:uiPriority w:val="99"/>
    <w:rsid w:val="004219DF"/>
    <w:pPr>
      <w:widowControl w:val="0"/>
      <w:autoSpaceDE w:val="0"/>
      <w:autoSpaceDN w:val="0"/>
      <w:adjustRightInd w:val="0"/>
      <w:spacing w:line="322" w:lineRule="exact"/>
      <w:ind w:hanging="826"/>
    </w:pPr>
    <w:rPr>
      <w:rFonts w:ascii="Sylfaen" w:hAnsi="Sylfaen"/>
    </w:rPr>
  </w:style>
  <w:style w:type="paragraph" w:customStyle="1" w:styleId="Style31">
    <w:name w:val="Style31"/>
    <w:basedOn w:val="a"/>
    <w:uiPriority w:val="99"/>
    <w:rsid w:val="004219DF"/>
    <w:pPr>
      <w:widowControl w:val="0"/>
      <w:autoSpaceDE w:val="0"/>
      <w:autoSpaceDN w:val="0"/>
      <w:adjustRightInd w:val="0"/>
      <w:spacing w:line="480" w:lineRule="exact"/>
      <w:jc w:val="both"/>
    </w:pPr>
    <w:rPr>
      <w:rFonts w:ascii="Sylfaen" w:hAnsi="Sylfaen"/>
    </w:rPr>
  </w:style>
  <w:style w:type="paragraph" w:customStyle="1" w:styleId="Style34">
    <w:name w:val="Style34"/>
    <w:basedOn w:val="a"/>
    <w:uiPriority w:val="99"/>
    <w:rsid w:val="004219DF"/>
    <w:pPr>
      <w:widowControl w:val="0"/>
      <w:autoSpaceDE w:val="0"/>
      <w:autoSpaceDN w:val="0"/>
      <w:adjustRightInd w:val="0"/>
      <w:spacing w:line="480" w:lineRule="exact"/>
      <w:ind w:firstLine="542"/>
      <w:jc w:val="both"/>
    </w:pPr>
    <w:rPr>
      <w:rFonts w:ascii="Sylfaen" w:hAnsi="Sylfaen"/>
    </w:rPr>
  </w:style>
  <w:style w:type="paragraph" w:customStyle="1" w:styleId="Style36">
    <w:name w:val="Style36"/>
    <w:basedOn w:val="a"/>
    <w:uiPriority w:val="99"/>
    <w:rsid w:val="004219DF"/>
    <w:pPr>
      <w:widowControl w:val="0"/>
      <w:autoSpaceDE w:val="0"/>
      <w:autoSpaceDN w:val="0"/>
      <w:adjustRightInd w:val="0"/>
      <w:jc w:val="center"/>
    </w:pPr>
    <w:rPr>
      <w:rFonts w:ascii="Sylfaen" w:hAnsi="Sylfaen"/>
    </w:rPr>
  </w:style>
  <w:style w:type="paragraph" w:customStyle="1" w:styleId="Style14">
    <w:name w:val="Style14"/>
    <w:basedOn w:val="a"/>
    <w:uiPriority w:val="99"/>
    <w:rsid w:val="004219DF"/>
    <w:pPr>
      <w:widowControl w:val="0"/>
      <w:autoSpaceDE w:val="0"/>
      <w:autoSpaceDN w:val="0"/>
      <w:adjustRightInd w:val="0"/>
      <w:spacing w:line="480" w:lineRule="exact"/>
      <w:ind w:firstLine="1022"/>
    </w:pPr>
    <w:rPr>
      <w:rFonts w:ascii="Sylfaen" w:hAnsi="Sylfaen"/>
    </w:rPr>
  </w:style>
  <w:style w:type="paragraph" w:customStyle="1" w:styleId="Style15">
    <w:name w:val="Style15"/>
    <w:basedOn w:val="a"/>
    <w:uiPriority w:val="99"/>
    <w:rsid w:val="004219DF"/>
    <w:pPr>
      <w:widowControl w:val="0"/>
      <w:autoSpaceDE w:val="0"/>
      <w:autoSpaceDN w:val="0"/>
      <w:adjustRightInd w:val="0"/>
      <w:spacing w:line="482" w:lineRule="exact"/>
      <w:ind w:firstLine="542"/>
    </w:pPr>
    <w:rPr>
      <w:rFonts w:ascii="Sylfaen" w:hAnsi="Sylfaen"/>
    </w:rPr>
  </w:style>
  <w:style w:type="paragraph" w:customStyle="1" w:styleId="Style23">
    <w:name w:val="Style23"/>
    <w:basedOn w:val="a"/>
    <w:uiPriority w:val="99"/>
    <w:rsid w:val="004219DF"/>
    <w:pPr>
      <w:widowControl w:val="0"/>
      <w:autoSpaceDE w:val="0"/>
      <w:autoSpaceDN w:val="0"/>
      <w:adjustRightInd w:val="0"/>
      <w:spacing w:line="482" w:lineRule="exact"/>
      <w:ind w:firstLine="898"/>
      <w:jc w:val="both"/>
    </w:pPr>
    <w:rPr>
      <w:rFonts w:ascii="Sylfaen" w:hAnsi="Sylfaen"/>
    </w:rPr>
  </w:style>
  <w:style w:type="paragraph" w:customStyle="1" w:styleId="Style29">
    <w:name w:val="Style29"/>
    <w:basedOn w:val="a"/>
    <w:uiPriority w:val="99"/>
    <w:rsid w:val="004219DF"/>
    <w:pPr>
      <w:widowControl w:val="0"/>
      <w:autoSpaceDE w:val="0"/>
      <w:autoSpaceDN w:val="0"/>
      <w:adjustRightInd w:val="0"/>
      <w:spacing w:line="480" w:lineRule="exact"/>
      <w:ind w:firstLine="557"/>
    </w:pPr>
    <w:rPr>
      <w:rFonts w:ascii="Sylfaen" w:hAnsi="Sylfaen"/>
    </w:rPr>
  </w:style>
  <w:style w:type="paragraph" w:customStyle="1" w:styleId="Style32">
    <w:name w:val="Style32"/>
    <w:basedOn w:val="a"/>
    <w:uiPriority w:val="99"/>
    <w:rsid w:val="004219DF"/>
    <w:pPr>
      <w:widowControl w:val="0"/>
      <w:autoSpaceDE w:val="0"/>
      <w:autoSpaceDN w:val="0"/>
      <w:adjustRightInd w:val="0"/>
      <w:spacing w:line="480" w:lineRule="exact"/>
    </w:pPr>
    <w:rPr>
      <w:rFonts w:ascii="Sylfaen" w:hAnsi="Sylfaen"/>
    </w:rPr>
  </w:style>
  <w:style w:type="paragraph" w:customStyle="1" w:styleId="Style33">
    <w:name w:val="Style33"/>
    <w:basedOn w:val="a"/>
    <w:uiPriority w:val="99"/>
    <w:rsid w:val="004219DF"/>
    <w:pPr>
      <w:widowControl w:val="0"/>
      <w:autoSpaceDE w:val="0"/>
      <w:autoSpaceDN w:val="0"/>
      <w:adjustRightInd w:val="0"/>
    </w:pPr>
    <w:rPr>
      <w:rFonts w:ascii="Sylfaen" w:hAnsi="Sylfaen"/>
    </w:rPr>
  </w:style>
  <w:style w:type="paragraph" w:customStyle="1" w:styleId="ConsPlusDocList">
    <w:name w:val="ConsPlusDocList"/>
    <w:uiPriority w:val="99"/>
    <w:rsid w:val="004219DF"/>
    <w:pPr>
      <w:widowControl w:val="0"/>
      <w:autoSpaceDE w:val="0"/>
      <w:autoSpaceDN w:val="0"/>
      <w:adjustRightInd w:val="0"/>
    </w:pPr>
    <w:rPr>
      <w:rFonts w:ascii="Courier New" w:eastAsia="Times New Roman" w:hAnsi="Courier New" w:cs="Courier New"/>
    </w:rPr>
  </w:style>
  <w:style w:type="paragraph" w:customStyle="1" w:styleId="27">
    <w:name w:val="Абзац списка2"/>
    <w:basedOn w:val="a"/>
    <w:uiPriority w:val="99"/>
    <w:qFormat/>
    <w:rsid w:val="004219DF"/>
    <w:pPr>
      <w:ind w:left="720"/>
    </w:pPr>
  </w:style>
  <w:style w:type="paragraph" w:customStyle="1" w:styleId="16">
    <w:name w:val="Рецензия1"/>
    <w:uiPriority w:val="99"/>
    <w:semiHidden/>
    <w:rsid w:val="004219DF"/>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219DF"/>
    <w:pPr>
      <w:spacing w:before="100" w:beforeAutospacing="1" w:after="100" w:afterAutospacing="1"/>
    </w:pPr>
    <w:rPr>
      <w:rFonts w:ascii="Tahoma" w:hAnsi="Tahoma"/>
      <w:sz w:val="20"/>
      <w:szCs w:val="20"/>
      <w:lang w:val="en-US" w:eastAsia="en-US"/>
    </w:rPr>
  </w:style>
  <w:style w:type="paragraph" w:customStyle="1" w:styleId="aff9">
    <w:name w:val="Комментарий"/>
    <w:basedOn w:val="a"/>
    <w:next w:val="a"/>
    <w:uiPriority w:val="99"/>
    <w:rsid w:val="004219DF"/>
    <w:pPr>
      <w:widowControl w:val="0"/>
      <w:autoSpaceDE w:val="0"/>
      <w:autoSpaceDN w:val="0"/>
      <w:adjustRightInd w:val="0"/>
      <w:ind w:left="170"/>
      <w:jc w:val="both"/>
    </w:pPr>
    <w:rPr>
      <w:rFonts w:ascii="Arial" w:hAnsi="Arial" w:cs="Arial"/>
      <w:i/>
      <w:iCs/>
      <w:color w:val="800080"/>
    </w:rPr>
  </w:style>
  <w:style w:type="paragraph" w:customStyle="1" w:styleId="affa">
    <w:name w:val="Знак Знак Знак Знак Знак Знак Знак"/>
    <w:basedOn w:val="a"/>
    <w:uiPriority w:val="99"/>
    <w:rsid w:val="004219DF"/>
    <w:pPr>
      <w:spacing w:after="160" w:line="240" w:lineRule="exact"/>
    </w:pPr>
    <w:rPr>
      <w:rFonts w:ascii="Arial" w:hAnsi="Arial" w:cs="Arial"/>
      <w:sz w:val="20"/>
      <w:szCs w:val="20"/>
      <w:lang w:val="en-US" w:eastAsia="en-US"/>
    </w:rPr>
  </w:style>
  <w:style w:type="paragraph" w:customStyle="1" w:styleId="wikip">
    <w:name w:val="wikip"/>
    <w:basedOn w:val="a"/>
    <w:uiPriority w:val="99"/>
    <w:rsid w:val="004219DF"/>
    <w:pPr>
      <w:spacing w:before="100" w:beforeAutospacing="1" w:after="100" w:afterAutospacing="1"/>
    </w:pPr>
  </w:style>
  <w:style w:type="paragraph" w:customStyle="1" w:styleId="30">
    <w:name w:val="Стиль3"/>
    <w:basedOn w:val="a"/>
    <w:uiPriority w:val="99"/>
    <w:rsid w:val="004219DF"/>
    <w:pPr>
      <w:numPr>
        <w:numId w:val="16"/>
      </w:numPr>
      <w:jc w:val="both"/>
    </w:pPr>
  </w:style>
  <w:style w:type="paragraph" w:customStyle="1" w:styleId="HTML2">
    <w:name w:val="Стандартный HTML2"/>
    <w:basedOn w:val="a"/>
    <w:uiPriority w:val="99"/>
    <w:rsid w:val="004219DF"/>
    <w:pPr>
      <w:widowControl w:val="0"/>
      <w:suppressAutoHyphens/>
    </w:pPr>
    <w:rPr>
      <w:rFonts w:eastAsia="Lucida Sans Unicode" w:cs="Tahoma"/>
      <w:kern w:val="2"/>
      <w:lang w:eastAsia="hi-IN" w:bidi="hi-IN"/>
    </w:rPr>
  </w:style>
  <w:style w:type="paragraph" w:customStyle="1" w:styleId="211">
    <w:name w:val="Основной текст с отступом 21"/>
    <w:basedOn w:val="a"/>
    <w:uiPriority w:val="99"/>
    <w:rsid w:val="004219DF"/>
    <w:pPr>
      <w:widowControl w:val="0"/>
      <w:suppressAutoHyphens/>
      <w:ind w:left="5664"/>
    </w:pPr>
    <w:rPr>
      <w:rFonts w:eastAsia="Lucida Sans Unicode" w:cs="Tahoma"/>
      <w:kern w:val="2"/>
      <w:lang w:eastAsia="hi-IN" w:bidi="hi-IN"/>
    </w:rPr>
  </w:style>
  <w:style w:type="paragraph" w:customStyle="1" w:styleId="affb">
    <w:name w:val="Таблицы (моноширинный)"/>
    <w:basedOn w:val="a"/>
    <w:next w:val="a"/>
    <w:uiPriority w:val="99"/>
    <w:rsid w:val="004219DF"/>
    <w:pPr>
      <w:widowControl w:val="0"/>
      <w:autoSpaceDE w:val="0"/>
      <w:autoSpaceDN w:val="0"/>
      <w:adjustRightInd w:val="0"/>
      <w:jc w:val="both"/>
    </w:pPr>
    <w:rPr>
      <w:rFonts w:ascii="Courier New" w:hAnsi="Courier New" w:cs="Courier New"/>
    </w:rPr>
  </w:style>
  <w:style w:type="character" w:styleId="affc">
    <w:name w:val="footnote reference"/>
    <w:unhideWhenUsed/>
    <w:rsid w:val="004219DF"/>
    <w:rPr>
      <w:vertAlign w:val="superscript"/>
    </w:rPr>
  </w:style>
  <w:style w:type="character" w:styleId="affd">
    <w:name w:val="annotation reference"/>
    <w:uiPriority w:val="99"/>
    <w:unhideWhenUsed/>
    <w:rsid w:val="004219DF"/>
    <w:rPr>
      <w:sz w:val="16"/>
      <w:szCs w:val="16"/>
    </w:rPr>
  </w:style>
  <w:style w:type="character" w:styleId="affe">
    <w:name w:val="endnote reference"/>
    <w:uiPriority w:val="99"/>
    <w:unhideWhenUsed/>
    <w:rsid w:val="004219DF"/>
    <w:rPr>
      <w:vertAlign w:val="superscript"/>
    </w:rPr>
  </w:style>
  <w:style w:type="character" w:customStyle="1" w:styleId="17">
    <w:name w:val="Основной шрифт абзаца1"/>
    <w:rsid w:val="004219DF"/>
  </w:style>
  <w:style w:type="character" w:customStyle="1" w:styleId="fontstyle35">
    <w:name w:val="fontstyle35"/>
    <w:basedOn w:val="a0"/>
    <w:rsid w:val="004219DF"/>
  </w:style>
  <w:style w:type="character" w:customStyle="1" w:styleId="ep">
    <w:name w:val="ep"/>
    <w:uiPriority w:val="99"/>
    <w:rsid w:val="004219DF"/>
  </w:style>
  <w:style w:type="character" w:customStyle="1" w:styleId="37">
    <w:name w:val="Знак Знак3"/>
    <w:uiPriority w:val="99"/>
    <w:rsid w:val="004219DF"/>
    <w:rPr>
      <w:lang w:val="ru-RU" w:eastAsia="ru-RU"/>
    </w:rPr>
  </w:style>
  <w:style w:type="character" w:customStyle="1" w:styleId="FontStyle43">
    <w:name w:val="Font Style43"/>
    <w:uiPriority w:val="99"/>
    <w:rsid w:val="004219DF"/>
    <w:rPr>
      <w:rFonts w:ascii="Times New Roman" w:hAnsi="Times New Roman" w:cs="Times New Roman" w:hint="default"/>
      <w:sz w:val="26"/>
      <w:szCs w:val="26"/>
    </w:rPr>
  </w:style>
  <w:style w:type="character" w:customStyle="1" w:styleId="FontStyle45">
    <w:name w:val="Font Style45"/>
    <w:uiPriority w:val="99"/>
    <w:rsid w:val="004219DF"/>
    <w:rPr>
      <w:rFonts w:ascii="Times New Roman" w:hAnsi="Times New Roman" w:cs="Times New Roman" w:hint="default"/>
      <w:b/>
      <w:bCs/>
      <w:sz w:val="26"/>
      <w:szCs w:val="26"/>
    </w:rPr>
  </w:style>
  <w:style w:type="character" w:customStyle="1" w:styleId="FontStyle46">
    <w:name w:val="Font Style46"/>
    <w:uiPriority w:val="99"/>
    <w:rsid w:val="004219DF"/>
    <w:rPr>
      <w:rFonts w:ascii="Times New Roman" w:hAnsi="Times New Roman" w:cs="Times New Roman" w:hint="default"/>
      <w:sz w:val="26"/>
      <w:szCs w:val="26"/>
    </w:rPr>
  </w:style>
  <w:style w:type="character" w:customStyle="1" w:styleId="FontStyle47">
    <w:name w:val="Font Style47"/>
    <w:uiPriority w:val="99"/>
    <w:rsid w:val="004219DF"/>
    <w:rPr>
      <w:rFonts w:ascii="Times New Roman" w:hAnsi="Times New Roman" w:cs="Times New Roman" w:hint="default"/>
      <w:b/>
      <w:bCs/>
      <w:sz w:val="26"/>
      <w:szCs w:val="26"/>
    </w:rPr>
  </w:style>
  <w:style w:type="character" w:customStyle="1" w:styleId="FontStyle62">
    <w:name w:val="Font Style62"/>
    <w:uiPriority w:val="99"/>
    <w:rsid w:val="004219DF"/>
    <w:rPr>
      <w:rFonts w:ascii="Times New Roman" w:hAnsi="Times New Roman" w:cs="Times New Roman" w:hint="default"/>
      <w:sz w:val="26"/>
      <w:szCs w:val="26"/>
    </w:rPr>
  </w:style>
  <w:style w:type="character" w:customStyle="1" w:styleId="FontStyle49">
    <w:name w:val="Font Style49"/>
    <w:uiPriority w:val="99"/>
    <w:rsid w:val="004219DF"/>
    <w:rPr>
      <w:rFonts w:ascii="Times New Roman" w:hAnsi="Times New Roman" w:cs="Times New Roman" w:hint="default"/>
      <w:b/>
      <w:bCs/>
      <w:i/>
      <w:iCs/>
      <w:sz w:val="26"/>
      <w:szCs w:val="26"/>
    </w:rPr>
  </w:style>
  <w:style w:type="character" w:customStyle="1" w:styleId="afff">
    <w:name w:val="Гипертекстовая ссылка"/>
    <w:uiPriority w:val="99"/>
    <w:rsid w:val="004219DF"/>
    <w:rPr>
      <w:rFonts w:ascii="Times New Roman" w:hAnsi="Times New Roman" w:cs="Times New Roman" w:hint="default"/>
      <w:color w:val="008000"/>
    </w:rPr>
  </w:style>
  <w:style w:type="character" w:customStyle="1" w:styleId="afff0">
    <w:name w:val="Цветовое выделение"/>
    <w:uiPriority w:val="99"/>
    <w:rsid w:val="004219DF"/>
    <w:rPr>
      <w:b/>
      <w:bCs w:val="0"/>
      <w:color w:val="000080"/>
    </w:rPr>
  </w:style>
  <w:style w:type="character" w:styleId="afff1">
    <w:name w:val="Emphasis"/>
    <w:qFormat/>
    <w:rsid w:val="004219DF"/>
    <w:rPr>
      <w:i/>
      <w:iCs/>
    </w:rPr>
  </w:style>
  <w:style w:type="character" w:styleId="afff2">
    <w:name w:val="Strong"/>
    <w:uiPriority w:val="99"/>
    <w:qFormat/>
    <w:rsid w:val="004219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B8"/>
    <w:rPr>
      <w:rFonts w:ascii="Times New Roman" w:eastAsia="Times New Roman" w:hAnsi="Times New Roman"/>
      <w:sz w:val="24"/>
      <w:szCs w:val="24"/>
    </w:rPr>
  </w:style>
  <w:style w:type="paragraph" w:styleId="1">
    <w:name w:val="heading 1"/>
    <w:basedOn w:val="a"/>
    <w:next w:val="a"/>
    <w:link w:val="10"/>
    <w:uiPriority w:val="99"/>
    <w:qFormat/>
    <w:rsid w:val="00FC08B8"/>
    <w:pPr>
      <w:keepNext/>
      <w:ind w:firstLine="851"/>
      <w:jc w:val="center"/>
      <w:outlineLvl w:val="0"/>
    </w:pPr>
    <w:rPr>
      <w:b/>
      <w:sz w:val="28"/>
      <w:szCs w:val="20"/>
    </w:rPr>
  </w:style>
  <w:style w:type="paragraph" w:styleId="2">
    <w:name w:val="heading 2"/>
    <w:basedOn w:val="a"/>
    <w:next w:val="a"/>
    <w:link w:val="20"/>
    <w:uiPriority w:val="99"/>
    <w:semiHidden/>
    <w:unhideWhenUsed/>
    <w:qFormat/>
    <w:rsid w:val="00FC08B8"/>
    <w:pPr>
      <w:keepNext/>
      <w:jc w:val="center"/>
      <w:outlineLvl w:val="1"/>
    </w:pPr>
    <w:rPr>
      <w:b/>
      <w:sz w:val="28"/>
      <w:szCs w:val="20"/>
    </w:rPr>
  </w:style>
  <w:style w:type="paragraph" w:styleId="3">
    <w:name w:val="heading 3"/>
    <w:basedOn w:val="a"/>
    <w:next w:val="a"/>
    <w:link w:val="31"/>
    <w:uiPriority w:val="99"/>
    <w:semiHidden/>
    <w:unhideWhenUsed/>
    <w:qFormat/>
    <w:rsid w:val="004219DF"/>
    <w:pPr>
      <w:keepNext/>
      <w:numPr>
        <w:ilvl w:val="2"/>
        <w:numId w:val="8"/>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4219DF"/>
    <w:pPr>
      <w:keepNext/>
      <w:numPr>
        <w:ilvl w:val="3"/>
        <w:numId w:val="8"/>
      </w:numPr>
      <w:autoSpaceDE w:val="0"/>
      <w:autoSpaceDN w:val="0"/>
      <w:adjustRightInd w:val="0"/>
      <w:spacing w:before="240" w:after="60"/>
      <w:outlineLvl w:val="3"/>
    </w:pPr>
    <w:rPr>
      <w:b/>
      <w:bCs/>
      <w:sz w:val="28"/>
      <w:szCs w:val="28"/>
    </w:rPr>
  </w:style>
  <w:style w:type="paragraph" w:styleId="5">
    <w:name w:val="heading 5"/>
    <w:basedOn w:val="a"/>
    <w:next w:val="a"/>
    <w:link w:val="50"/>
    <w:uiPriority w:val="99"/>
    <w:semiHidden/>
    <w:unhideWhenUsed/>
    <w:qFormat/>
    <w:rsid w:val="004219DF"/>
    <w:pPr>
      <w:numPr>
        <w:ilvl w:val="4"/>
        <w:numId w:val="8"/>
      </w:numPr>
      <w:autoSpaceDE w:val="0"/>
      <w:autoSpaceDN w:val="0"/>
      <w:adjustRightInd w:val="0"/>
      <w:spacing w:before="240" w:after="60"/>
      <w:outlineLvl w:val="4"/>
    </w:pPr>
    <w:rPr>
      <w:b/>
      <w:bCs/>
      <w:i/>
      <w:iCs/>
      <w:sz w:val="26"/>
      <w:szCs w:val="26"/>
    </w:rPr>
  </w:style>
  <w:style w:type="paragraph" w:styleId="6">
    <w:name w:val="heading 6"/>
    <w:basedOn w:val="a"/>
    <w:next w:val="a"/>
    <w:link w:val="60"/>
    <w:uiPriority w:val="99"/>
    <w:semiHidden/>
    <w:unhideWhenUsed/>
    <w:qFormat/>
    <w:rsid w:val="004219DF"/>
    <w:pPr>
      <w:keepNext/>
      <w:numPr>
        <w:ilvl w:val="5"/>
        <w:numId w:val="8"/>
      </w:numPr>
      <w:autoSpaceDE w:val="0"/>
      <w:autoSpaceDN w:val="0"/>
      <w:adjustRightInd w:val="0"/>
      <w:spacing w:line="360" w:lineRule="auto"/>
      <w:jc w:val="both"/>
      <w:outlineLvl w:val="5"/>
    </w:pPr>
    <w:rPr>
      <w:b/>
      <w:bCs/>
      <w:sz w:val="26"/>
      <w:szCs w:val="26"/>
    </w:rPr>
  </w:style>
  <w:style w:type="paragraph" w:styleId="7">
    <w:name w:val="heading 7"/>
    <w:basedOn w:val="a"/>
    <w:next w:val="a"/>
    <w:link w:val="70"/>
    <w:uiPriority w:val="99"/>
    <w:semiHidden/>
    <w:unhideWhenUsed/>
    <w:qFormat/>
    <w:rsid w:val="004219DF"/>
    <w:pPr>
      <w:keepNext/>
      <w:numPr>
        <w:ilvl w:val="6"/>
        <w:numId w:val="8"/>
      </w:numPr>
      <w:autoSpaceDE w:val="0"/>
      <w:autoSpaceDN w:val="0"/>
      <w:adjustRightInd w:val="0"/>
      <w:outlineLvl w:val="6"/>
    </w:pPr>
    <w:rPr>
      <w:b/>
      <w:bCs/>
      <w:color w:val="000000"/>
    </w:rPr>
  </w:style>
  <w:style w:type="paragraph" w:styleId="8">
    <w:name w:val="heading 8"/>
    <w:basedOn w:val="a"/>
    <w:next w:val="a"/>
    <w:link w:val="80"/>
    <w:uiPriority w:val="99"/>
    <w:semiHidden/>
    <w:unhideWhenUsed/>
    <w:qFormat/>
    <w:rsid w:val="004219DF"/>
    <w:pPr>
      <w:numPr>
        <w:ilvl w:val="7"/>
        <w:numId w:val="8"/>
      </w:numPr>
      <w:autoSpaceDE w:val="0"/>
      <w:autoSpaceDN w:val="0"/>
      <w:adjustRightInd w:val="0"/>
      <w:spacing w:before="240" w:after="60"/>
      <w:outlineLvl w:val="7"/>
    </w:pPr>
    <w:rPr>
      <w:i/>
      <w:iCs/>
    </w:rPr>
  </w:style>
  <w:style w:type="paragraph" w:styleId="9">
    <w:name w:val="heading 9"/>
    <w:basedOn w:val="a"/>
    <w:next w:val="a"/>
    <w:link w:val="90"/>
    <w:uiPriority w:val="99"/>
    <w:semiHidden/>
    <w:unhideWhenUsed/>
    <w:qFormat/>
    <w:rsid w:val="004219DF"/>
    <w:pPr>
      <w:numPr>
        <w:ilvl w:val="8"/>
        <w:numId w:val="8"/>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C08B8"/>
    <w:rPr>
      <w:rFonts w:ascii="Times New Roman" w:eastAsia="Times New Roman" w:hAnsi="Times New Roman" w:cs="Times New Roman"/>
      <w:b/>
      <w:sz w:val="28"/>
      <w:szCs w:val="20"/>
      <w:lang w:eastAsia="ru-RU"/>
    </w:rPr>
  </w:style>
  <w:style w:type="character" w:customStyle="1" w:styleId="20">
    <w:name w:val="Заголовок 2 Знак"/>
    <w:link w:val="2"/>
    <w:uiPriority w:val="99"/>
    <w:semiHidden/>
    <w:rsid w:val="00FC08B8"/>
    <w:rPr>
      <w:rFonts w:ascii="Times New Roman" w:eastAsia="Times New Roman" w:hAnsi="Times New Roman" w:cs="Times New Roman"/>
      <w:b/>
      <w:sz w:val="28"/>
      <w:szCs w:val="20"/>
      <w:lang w:eastAsia="ru-RU"/>
    </w:rPr>
  </w:style>
  <w:style w:type="character" w:styleId="a3">
    <w:name w:val="Hyperlink"/>
    <w:uiPriority w:val="99"/>
    <w:unhideWhenUsed/>
    <w:rsid w:val="00FC08B8"/>
    <w:rPr>
      <w:color w:val="0000FF"/>
      <w:u w:val="single"/>
    </w:rPr>
  </w:style>
  <w:style w:type="paragraph" w:styleId="a4">
    <w:name w:val="Normal (Web)"/>
    <w:basedOn w:val="a"/>
    <w:link w:val="a5"/>
    <w:uiPriority w:val="99"/>
    <w:unhideWhenUsed/>
    <w:rsid w:val="00FC08B8"/>
    <w:pPr>
      <w:spacing w:before="129" w:after="129"/>
    </w:pPr>
  </w:style>
  <w:style w:type="paragraph" w:styleId="21">
    <w:name w:val="Body Text Indent 2"/>
    <w:basedOn w:val="a"/>
    <w:link w:val="22"/>
    <w:uiPriority w:val="99"/>
    <w:unhideWhenUsed/>
    <w:rsid w:val="00FC08B8"/>
    <w:pPr>
      <w:spacing w:after="120" w:line="480" w:lineRule="auto"/>
      <w:ind w:left="283"/>
    </w:pPr>
  </w:style>
  <w:style w:type="character" w:customStyle="1" w:styleId="22">
    <w:name w:val="Основной текст с отступом 2 Знак"/>
    <w:link w:val="21"/>
    <w:uiPriority w:val="99"/>
    <w:rsid w:val="00FC08B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C08B8"/>
    <w:pPr>
      <w:widowControl w:val="0"/>
      <w:autoSpaceDE w:val="0"/>
      <w:autoSpaceDN w:val="0"/>
      <w:adjustRightInd w:val="0"/>
      <w:ind w:firstLine="720"/>
    </w:pPr>
    <w:rPr>
      <w:rFonts w:ascii="Arial" w:eastAsia="Times New Roman" w:hAnsi="Arial" w:cs="Arial"/>
    </w:rPr>
  </w:style>
  <w:style w:type="paragraph" w:customStyle="1" w:styleId="14">
    <w:name w:val="Обычный + 14 пт"/>
    <w:basedOn w:val="a"/>
    <w:uiPriority w:val="99"/>
    <w:rsid w:val="00FC08B8"/>
    <w:rPr>
      <w:sz w:val="28"/>
      <w:szCs w:val="28"/>
    </w:rPr>
  </w:style>
  <w:style w:type="paragraph" w:styleId="a6">
    <w:name w:val="header"/>
    <w:basedOn w:val="a"/>
    <w:link w:val="a7"/>
    <w:uiPriority w:val="99"/>
    <w:unhideWhenUsed/>
    <w:rsid w:val="00006694"/>
    <w:pPr>
      <w:tabs>
        <w:tab w:val="center" w:pos="4677"/>
        <w:tab w:val="right" w:pos="9355"/>
      </w:tabs>
    </w:pPr>
  </w:style>
  <w:style w:type="character" w:customStyle="1" w:styleId="a7">
    <w:name w:val="Верхний колонтитул Знак"/>
    <w:link w:val="a6"/>
    <w:uiPriority w:val="99"/>
    <w:rsid w:val="0000669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06694"/>
    <w:pPr>
      <w:tabs>
        <w:tab w:val="center" w:pos="4677"/>
        <w:tab w:val="right" w:pos="9355"/>
      </w:tabs>
    </w:pPr>
  </w:style>
  <w:style w:type="character" w:customStyle="1" w:styleId="a9">
    <w:name w:val="Нижний колонтитул Знак"/>
    <w:link w:val="a8"/>
    <w:uiPriority w:val="99"/>
    <w:rsid w:val="00006694"/>
    <w:rPr>
      <w:rFonts w:ascii="Times New Roman" w:eastAsia="Times New Roman" w:hAnsi="Times New Roman" w:cs="Times New Roman"/>
      <w:sz w:val="24"/>
      <w:szCs w:val="24"/>
      <w:lang w:eastAsia="ru-RU"/>
    </w:rPr>
  </w:style>
  <w:style w:type="paragraph" w:customStyle="1" w:styleId="ConsPlusTitle">
    <w:name w:val="ConsPlusTitle"/>
    <w:uiPriority w:val="99"/>
    <w:rsid w:val="004219DF"/>
    <w:pPr>
      <w:autoSpaceDE w:val="0"/>
      <w:autoSpaceDN w:val="0"/>
      <w:adjustRightInd w:val="0"/>
    </w:pPr>
    <w:rPr>
      <w:rFonts w:ascii="Times New Roman" w:eastAsia="Times New Roman" w:hAnsi="Times New Roman"/>
      <w:b/>
      <w:bCs/>
      <w:sz w:val="40"/>
      <w:szCs w:val="40"/>
    </w:rPr>
  </w:style>
  <w:style w:type="paragraph" w:styleId="aa">
    <w:name w:val="No Spacing"/>
    <w:uiPriority w:val="99"/>
    <w:qFormat/>
    <w:rsid w:val="004219DF"/>
    <w:rPr>
      <w:rFonts w:eastAsia="Times New Roman" w:cs="Calibri"/>
      <w:sz w:val="22"/>
      <w:szCs w:val="22"/>
    </w:rPr>
  </w:style>
  <w:style w:type="paragraph" w:styleId="ab">
    <w:name w:val="List Paragraph"/>
    <w:basedOn w:val="a"/>
    <w:uiPriority w:val="99"/>
    <w:qFormat/>
    <w:rsid w:val="004219DF"/>
    <w:pPr>
      <w:ind w:left="720"/>
      <w:contextualSpacing/>
    </w:pPr>
  </w:style>
  <w:style w:type="paragraph" w:styleId="ac">
    <w:name w:val="Body Text"/>
    <w:basedOn w:val="a"/>
    <w:link w:val="ad"/>
    <w:uiPriority w:val="99"/>
    <w:unhideWhenUsed/>
    <w:rsid w:val="004219DF"/>
    <w:pPr>
      <w:spacing w:after="120"/>
    </w:pPr>
  </w:style>
  <w:style w:type="character" w:customStyle="1" w:styleId="ad">
    <w:name w:val="Основной текст Знак"/>
    <w:link w:val="ac"/>
    <w:uiPriority w:val="99"/>
    <w:rsid w:val="004219DF"/>
    <w:rPr>
      <w:rFonts w:ascii="Times New Roman" w:eastAsia="Times New Roman" w:hAnsi="Times New Roman" w:cs="Times New Roman"/>
      <w:sz w:val="24"/>
      <w:szCs w:val="24"/>
      <w:lang w:eastAsia="ru-RU"/>
    </w:rPr>
  </w:style>
  <w:style w:type="character" w:customStyle="1" w:styleId="31">
    <w:name w:val="Заголовок 3 Знак"/>
    <w:link w:val="3"/>
    <w:uiPriority w:val="99"/>
    <w:semiHidden/>
    <w:rsid w:val="004219DF"/>
    <w:rPr>
      <w:rFonts w:ascii="Arial" w:eastAsia="Times New Roman" w:hAnsi="Arial" w:cs="Arial"/>
      <w:b/>
      <w:bCs/>
      <w:sz w:val="26"/>
      <w:szCs w:val="26"/>
      <w:lang w:eastAsia="ru-RU"/>
    </w:rPr>
  </w:style>
  <w:style w:type="character" w:customStyle="1" w:styleId="40">
    <w:name w:val="Заголовок 4 Знак"/>
    <w:link w:val="4"/>
    <w:uiPriority w:val="99"/>
    <w:semiHidden/>
    <w:rsid w:val="004219DF"/>
    <w:rPr>
      <w:rFonts w:ascii="Times New Roman" w:eastAsia="Times New Roman" w:hAnsi="Times New Roman" w:cs="Times New Roman"/>
      <w:b/>
      <w:bCs/>
      <w:sz w:val="28"/>
      <w:szCs w:val="28"/>
      <w:lang w:eastAsia="ru-RU"/>
    </w:rPr>
  </w:style>
  <w:style w:type="character" w:customStyle="1" w:styleId="50">
    <w:name w:val="Заголовок 5 Знак"/>
    <w:link w:val="5"/>
    <w:uiPriority w:val="99"/>
    <w:semiHidden/>
    <w:rsid w:val="004219DF"/>
    <w:rPr>
      <w:rFonts w:ascii="Times New Roman" w:eastAsia="Times New Roman" w:hAnsi="Times New Roman" w:cs="Times New Roman"/>
      <w:b/>
      <w:bCs/>
      <w:i/>
      <w:iCs/>
      <w:sz w:val="26"/>
      <w:szCs w:val="26"/>
      <w:lang w:eastAsia="ru-RU"/>
    </w:rPr>
  </w:style>
  <w:style w:type="character" w:customStyle="1" w:styleId="60">
    <w:name w:val="Заголовок 6 Знак"/>
    <w:link w:val="6"/>
    <w:uiPriority w:val="99"/>
    <w:semiHidden/>
    <w:rsid w:val="004219DF"/>
    <w:rPr>
      <w:rFonts w:ascii="Times New Roman" w:eastAsia="Times New Roman" w:hAnsi="Times New Roman" w:cs="Times New Roman"/>
      <w:b/>
      <w:bCs/>
      <w:sz w:val="26"/>
      <w:szCs w:val="26"/>
      <w:lang w:eastAsia="ru-RU"/>
    </w:rPr>
  </w:style>
  <w:style w:type="character" w:customStyle="1" w:styleId="70">
    <w:name w:val="Заголовок 7 Знак"/>
    <w:link w:val="7"/>
    <w:uiPriority w:val="99"/>
    <w:semiHidden/>
    <w:rsid w:val="004219DF"/>
    <w:rPr>
      <w:rFonts w:ascii="Times New Roman" w:eastAsia="Times New Roman" w:hAnsi="Times New Roman" w:cs="Times New Roman"/>
      <w:b/>
      <w:bCs/>
      <w:color w:val="000000"/>
      <w:sz w:val="24"/>
      <w:szCs w:val="24"/>
      <w:lang w:eastAsia="ru-RU"/>
    </w:rPr>
  </w:style>
  <w:style w:type="character" w:customStyle="1" w:styleId="80">
    <w:name w:val="Заголовок 8 Знак"/>
    <w:link w:val="8"/>
    <w:uiPriority w:val="99"/>
    <w:semiHidden/>
    <w:rsid w:val="004219DF"/>
    <w:rPr>
      <w:rFonts w:ascii="Times New Roman" w:eastAsia="Times New Roman" w:hAnsi="Times New Roman" w:cs="Times New Roman"/>
      <w:i/>
      <w:iCs/>
      <w:sz w:val="24"/>
      <w:szCs w:val="24"/>
      <w:lang w:eastAsia="ru-RU"/>
    </w:rPr>
  </w:style>
  <w:style w:type="character" w:customStyle="1" w:styleId="90">
    <w:name w:val="Заголовок 9 Знак"/>
    <w:link w:val="9"/>
    <w:uiPriority w:val="99"/>
    <w:semiHidden/>
    <w:rsid w:val="004219DF"/>
    <w:rPr>
      <w:rFonts w:ascii="Arial" w:eastAsia="Times New Roman" w:hAnsi="Arial" w:cs="Arial"/>
      <w:lang w:eastAsia="ru-RU"/>
    </w:rPr>
  </w:style>
  <w:style w:type="paragraph" w:customStyle="1" w:styleId="ConsPlusNonformat">
    <w:name w:val="ConsPlusNonformat"/>
    <w:uiPriority w:val="99"/>
    <w:rsid w:val="004219DF"/>
    <w:pPr>
      <w:autoSpaceDE w:val="0"/>
      <w:autoSpaceDN w:val="0"/>
      <w:adjustRightInd w:val="0"/>
    </w:pPr>
    <w:rPr>
      <w:rFonts w:ascii="Courier New" w:eastAsia="Times New Roman" w:hAnsi="Courier New" w:cs="Courier New"/>
    </w:rPr>
  </w:style>
  <w:style w:type="table" w:styleId="ae">
    <w:name w:val="Table Grid"/>
    <w:basedOn w:val="a1"/>
    <w:uiPriority w:val="99"/>
    <w:rsid w:val="004219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4219DF"/>
  </w:style>
  <w:style w:type="paragraph" w:customStyle="1" w:styleId="BlockQuotation">
    <w:name w:val="Block Quotation"/>
    <w:basedOn w:val="a"/>
    <w:rsid w:val="004219DF"/>
    <w:pPr>
      <w:widowControl w:val="0"/>
      <w:ind w:left="3686" w:right="-144" w:firstLine="4678"/>
      <w:jc w:val="both"/>
    </w:pPr>
    <w:rPr>
      <w:sz w:val="28"/>
      <w:szCs w:val="20"/>
    </w:rPr>
  </w:style>
  <w:style w:type="paragraph" w:styleId="af0">
    <w:name w:val="Balloon Text"/>
    <w:basedOn w:val="a"/>
    <w:link w:val="af1"/>
    <w:uiPriority w:val="99"/>
    <w:rsid w:val="004219DF"/>
    <w:rPr>
      <w:rFonts w:ascii="Tahoma" w:hAnsi="Tahoma" w:cs="Tahoma"/>
      <w:sz w:val="16"/>
      <w:szCs w:val="16"/>
    </w:rPr>
  </w:style>
  <w:style w:type="character" w:customStyle="1" w:styleId="af1">
    <w:name w:val="Текст выноски Знак"/>
    <w:link w:val="af0"/>
    <w:uiPriority w:val="99"/>
    <w:rsid w:val="004219DF"/>
    <w:rPr>
      <w:rFonts w:ascii="Tahoma" w:eastAsia="Times New Roman" w:hAnsi="Tahoma" w:cs="Tahoma"/>
      <w:sz w:val="16"/>
      <w:szCs w:val="16"/>
      <w:lang w:eastAsia="ru-RU"/>
    </w:rPr>
  </w:style>
  <w:style w:type="paragraph" w:customStyle="1" w:styleId="af2">
    <w:name w:val="Знак Знак Знак Знак Знак Знак Знак Знак Знак Знак Знак Знак Знак Знак Знак"/>
    <w:basedOn w:val="a"/>
    <w:rsid w:val="004219D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link w:val="ConsNormal0"/>
    <w:uiPriority w:val="99"/>
    <w:rsid w:val="004219DF"/>
    <w:pPr>
      <w:widowControl w:val="0"/>
      <w:autoSpaceDE w:val="0"/>
      <w:autoSpaceDN w:val="0"/>
      <w:adjustRightInd w:val="0"/>
      <w:ind w:firstLine="720"/>
    </w:pPr>
    <w:rPr>
      <w:rFonts w:ascii="Arial" w:eastAsia="Times New Roman" w:hAnsi="Arial" w:cs="Arial"/>
    </w:rPr>
  </w:style>
  <w:style w:type="character" w:styleId="af3">
    <w:name w:val="FollowedHyperlink"/>
    <w:uiPriority w:val="99"/>
    <w:unhideWhenUsed/>
    <w:rsid w:val="004219DF"/>
    <w:rPr>
      <w:color w:val="800080"/>
      <w:u w:val="single"/>
    </w:rPr>
  </w:style>
  <w:style w:type="character" w:customStyle="1" w:styleId="a5">
    <w:name w:val="Обычный (веб) Знак"/>
    <w:link w:val="a4"/>
    <w:uiPriority w:val="99"/>
    <w:locked/>
    <w:rsid w:val="004219DF"/>
    <w:rPr>
      <w:rFonts w:ascii="Times New Roman" w:eastAsia="Times New Roman" w:hAnsi="Times New Roman" w:cs="Times New Roman"/>
      <w:sz w:val="24"/>
      <w:szCs w:val="24"/>
      <w:lang w:eastAsia="ru-RU"/>
    </w:rPr>
  </w:style>
  <w:style w:type="paragraph" w:styleId="11">
    <w:name w:val="toc 1"/>
    <w:basedOn w:val="a"/>
    <w:next w:val="a"/>
    <w:autoRedefine/>
    <w:uiPriority w:val="99"/>
    <w:unhideWhenUsed/>
    <w:rsid w:val="004219DF"/>
    <w:pPr>
      <w:tabs>
        <w:tab w:val="left" w:pos="520"/>
        <w:tab w:val="right" w:leader="dot" w:pos="9630"/>
      </w:tabs>
      <w:autoSpaceDE w:val="0"/>
      <w:autoSpaceDN w:val="0"/>
      <w:adjustRightInd w:val="0"/>
    </w:pPr>
    <w:rPr>
      <w:b/>
      <w:bCs/>
      <w:noProof/>
      <w:sz w:val="26"/>
      <w:szCs w:val="26"/>
    </w:rPr>
  </w:style>
  <w:style w:type="paragraph" w:styleId="23">
    <w:name w:val="toc 2"/>
    <w:basedOn w:val="a"/>
    <w:next w:val="a"/>
    <w:autoRedefine/>
    <w:uiPriority w:val="99"/>
    <w:unhideWhenUsed/>
    <w:rsid w:val="004219DF"/>
    <w:pPr>
      <w:autoSpaceDE w:val="0"/>
      <w:autoSpaceDN w:val="0"/>
      <w:adjustRightInd w:val="0"/>
      <w:ind w:left="260"/>
    </w:pPr>
    <w:rPr>
      <w:sz w:val="26"/>
      <w:szCs w:val="26"/>
    </w:rPr>
  </w:style>
  <w:style w:type="paragraph" w:styleId="32">
    <w:name w:val="toc 3"/>
    <w:basedOn w:val="a"/>
    <w:next w:val="a"/>
    <w:autoRedefine/>
    <w:uiPriority w:val="99"/>
    <w:unhideWhenUsed/>
    <w:rsid w:val="004219DF"/>
    <w:pPr>
      <w:autoSpaceDE w:val="0"/>
      <w:autoSpaceDN w:val="0"/>
      <w:adjustRightInd w:val="0"/>
      <w:ind w:left="520"/>
    </w:pPr>
    <w:rPr>
      <w:sz w:val="26"/>
      <w:szCs w:val="26"/>
    </w:rPr>
  </w:style>
  <w:style w:type="paragraph" w:styleId="41">
    <w:name w:val="toc 4"/>
    <w:basedOn w:val="a"/>
    <w:next w:val="a"/>
    <w:autoRedefine/>
    <w:uiPriority w:val="99"/>
    <w:unhideWhenUsed/>
    <w:rsid w:val="004219DF"/>
    <w:pPr>
      <w:autoSpaceDE w:val="0"/>
      <w:autoSpaceDN w:val="0"/>
      <w:adjustRightInd w:val="0"/>
      <w:ind w:left="780"/>
    </w:pPr>
    <w:rPr>
      <w:sz w:val="26"/>
      <w:szCs w:val="26"/>
    </w:rPr>
  </w:style>
  <w:style w:type="paragraph" w:styleId="51">
    <w:name w:val="toc 5"/>
    <w:basedOn w:val="a"/>
    <w:next w:val="a"/>
    <w:autoRedefine/>
    <w:uiPriority w:val="99"/>
    <w:unhideWhenUsed/>
    <w:rsid w:val="004219DF"/>
    <w:pPr>
      <w:autoSpaceDE w:val="0"/>
      <w:autoSpaceDN w:val="0"/>
      <w:adjustRightInd w:val="0"/>
      <w:ind w:left="1040"/>
    </w:pPr>
    <w:rPr>
      <w:sz w:val="26"/>
      <w:szCs w:val="26"/>
    </w:rPr>
  </w:style>
  <w:style w:type="paragraph" w:styleId="61">
    <w:name w:val="toc 6"/>
    <w:basedOn w:val="a"/>
    <w:next w:val="a"/>
    <w:autoRedefine/>
    <w:uiPriority w:val="99"/>
    <w:unhideWhenUsed/>
    <w:rsid w:val="004219DF"/>
    <w:pPr>
      <w:autoSpaceDE w:val="0"/>
      <w:autoSpaceDN w:val="0"/>
      <w:adjustRightInd w:val="0"/>
      <w:ind w:left="1300"/>
    </w:pPr>
    <w:rPr>
      <w:sz w:val="26"/>
      <w:szCs w:val="26"/>
    </w:rPr>
  </w:style>
  <w:style w:type="paragraph" w:styleId="71">
    <w:name w:val="toc 7"/>
    <w:basedOn w:val="a"/>
    <w:next w:val="a"/>
    <w:autoRedefine/>
    <w:uiPriority w:val="99"/>
    <w:unhideWhenUsed/>
    <w:rsid w:val="004219DF"/>
    <w:pPr>
      <w:autoSpaceDE w:val="0"/>
      <w:autoSpaceDN w:val="0"/>
      <w:adjustRightInd w:val="0"/>
      <w:ind w:left="1560"/>
    </w:pPr>
    <w:rPr>
      <w:sz w:val="26"/>
      <w:szCs w:val="26"/>
    </w:rPr>
  </w:style>
  <w:style w:type="paragraph" w:styleId="81">
    <w:name w:val="toc 8"/>
    <w:basedOn w:val="a"/>
    <w:next w:val="a"/>
    <w:autoRedefine/>
    <w:uiPriority w:val="99"/>
    <w:unhideWhenUsed/>
    <w:rsid w:val="004219DF"/>
    <w:pPr>
      <w:autoSpaceDE w:val="0"/>
      <w:autoSpaceDN w:val="0"/>
      <w:adjustRightInd w:val="0"/>
      <w:ind w:left="1820"/>
    </w:pPr>
    <w:rPr>
      <w:sz w:val="26"/>
      <w:szCs w:val="26"/>
    </w:rPr>
  </w:style>
  <w:style w:type="paragraph" w:styleId="91">
    <w:name w:val="toc 9"/>
    <w:basedOn w:val="a"/>
    <w:next w:val="a"/>
    <w:autoRedefine/>
    <w:uiPriority w:val="99"/>
    <w:unhideWhenUsed/>
    <w:rsid w:val="004219DF"/>
    <w:pPr>
      <w:autoSpaceDE w:val="0"/>
      <w:autoSpaceDN w:val="0"/>
      <w:adjustRightInd w:val="0"/>
      <w:ind w:left="2080"/>
    </w:pPr>
    <w:rPr>
      <w:sz w:val="26"/>
      <w:szCs w:val="26"/>
    </w:rPr>
  </w:style>
  <w:style w:type="paragraph" w:styleId="af4">
    <w:name w:val="footnote text"/>
    <w:basedOn w:val="a"/>
    <w:link w:val="af5"/>
    <w:uiPriority w:val="99"/>
    <w:unhideWhenUsed/>
    <w:rsid w:val="004219DF"/>
    <w:pPr>
      <w:autoSpaceDE w:val="0"/>
      <w:autoSpaceDN w:val="0"/>
      <w:adjustRightInd w:val="0"/>
    </w:pPr>
    <w:rPr>
      <w:sz w:val="20"/>
      <w:szCs w:val="20"/>
    </w:rPr>
  </w:style>
  <w:style w:type="character" w:customStyle="1" w:styleId="af5">
    <w:name w:val="Текст сноски Знак"/>
    <w:link w:val="af4"/>
    <w:uiPriority w:val="99"/>
    <w:rsid w:val="004219DF"/>
    <w:rPr>
      <w:rFonts w:ascii="Times New Roman" w:eastAsia="Times New Roman" w:hAnsi="Times New Roman" w:cs="Times New Roman"/>
      <w:sz w:val="20"/>
      <w:szCs w:val="20"/>
      <w:lang w:eastAsia="ru-RU"/>
    </w:rPr>
  </w:style>
  <w:style w:type="paragraph" w:styleId="af6">
    <w:name w:val="annotation text"/>
    <w:basedOn w:val="a"/>
    <w:link w:val="af7"/>
    <w:uiPriority w:val="99"/>
    <w:unhideWhenUsed/>
    <w:rsid w:val="004219DF"/>
    <w:rPr>
      <w:sz w:val="20"/>
      <w:szCs w:val="20"/>
    </w:rPr>
  </w:style>
  <w:style w:type="character" w:customStyle="1" w:styleId="af7">
    <w:name w:val="Текст примечания Знак"/>
    <w:link w:val="af6"/>
    <w:uiPriority w:val="99"/>
    <w:rsid w:val="004219DF"/>
    <w:rPr>
      <w:rFonts w:ascii="Times New Roman" w:eastAsia="Times New Roman" w:hAnsi="Times New Roman" w:cs="Times New Roman"/>
      <w:sz w:val="20"/>
      <w:szCs w:val="20"/>
      <w:lang w:eastAsia="ru-RU"/>
    </w:rPr>
  </w:style>
  <w:style w:type="paragraph" w:styleId="af8">
    <w:name w:val="caption"/>
    <w:basedOn w:val="a"/>
    <w:next w:val="a"/>
    <w:uiPriority w:val="99"/>
    <w:semiHidden/>
    <w:unhideWhenUsed/>
    <w:qFormat/>
    <w:rsid w:val="004219DF"/>
    <w:pPr>
      <w:autoSpaceDE w:val="0"/>
      <w:autoSpaceDN w:val="0"/>
      <w:adjustRightInd w:val="0"/>
    </w:pPr>
    <w:rPr>
      <w:b/>
      <w:bCs/>
      <w:sz w:val="20"/>
      <w:szCs w:val="20"/>
    </w:rPr>
  </w:style>
  <w:style w:type="paragraph" w:styleId="af9">
    <w:name w:val="endnote text"/>
    <w:basedOn w:val="a"/>
    <w:link w:val="afa"/>
    <w:uiPriority w:val="99"/>
    <w:unhideWhenUsed/>
    <w:rsid w:val="004219DF"/>
    <w:pPr>
      <w:autoSpaceDE w:val="0"/>
      <w:autoSpaceDN w:val="0"/>
      <w:adjustRightInd w:val="0"/>
    </w:pPr>
    <w:rPr>
      <w:sz w:val="20"/>
      <w:szCs w:val="20"/>
    </w:rPr>
  </w:style>
  <w:style w:type="character" w:customStyle="1" w:styleId="afa">
    <w:name w:val="Текст концевой сноски Знак"/>
    <w:link w:val="af9"/>
    <w:uiPriority w:val="99"/>
    <w:rsid w:val="004219DF"/>
    <w:rPr>
      <w:rFonts w:ascii="Times New Roman" w:eastAsia="Times New Roman" w:hAnsi="Times New Roman" w:cs="Times New Roman"/>
      <w:sz w:val="20"/>
      <w:szCs w:val="20"/>
      <w:lang w:eastAsia="ru-RU"/>
    </w:rPr>
  </w:style>
  <w:style w:type="paragraph" w:styleId="afb">
    <w:name w:val="List"/>
    <w:aliases w:val="Список для отчета"/>
    <w:basedOn w:val="a"/>
    <w:uiPriority w:val="99"/>
    <w:unhideWhenUsed/>
    <w:rsid w:val="004219DF"/>
    <w:rPr>
      <w:sz w:val="20"/>
      <w:szCs w:val="20"/>
    </w:rPr>
  </w:style>
  <w:style w:type="paragraph" w:styleId="afc">
    <w:name w:val="Title"/>
    <w:basedOn w:val="a"/>
    <w:link w:val="afd"/>
    <w:uiPriority w:val="99"/>
    <w:qFormat/>
    <w:rsid w:val="004219DF"/>
    <w:pPr>
      <w:jc w:val="center"/>
    </w:pPr>
    <w:rPr>
      <w:sz w:val="28"/>
      <w:szCs w:val="28"/>
    </w:rPr>
  </w:style>
  <w:style w:type="character" w:customStyle="1" w:styleId="afd">
    <w:name w:val="Название Знак"/>
    <w:link w:val="afc"/>
    <w:uiPriority w:val="99"/>
    <w:rsid w:val="004219DF"/>
    <w:rPr>
      <w:rFonts w:ascii="Times New Roman" w:eastAsia="Times New Roman" w:hAnsi="Times New Roman" w:cs="Times New Roman"/>
      <w:sz w:val="28"/>
      <w:szCs w:val="28"/>
      <w:lang w:eastAsia="ru-RU"/>
    </w:rPr>
  </w:style>
  <w:style w:type="paragraph" w:styleId="afe">
    <w:name w:val="Body Text Indent"/>
    <w:basedOn w:val="a"/>
    <w:link w:val="aff"/>
    <w:uiPriority w:val="99"/>
    <w:unhideWhenUsed/>
    <w:rsid w:val="004219DF"/>
    <w:pPr>
      <w:spacing w:after="120"/>
      <w:ind w:left="360"/>
    </w:pPr>
  </w:style>
  <w:style w:type="character" w:customStyle="1" w:styleId="aff">
    <w:name w:val="Основной текст с отступом Знак"/>
    <w:link w:val="afe"/>
    <w:uiPriority w:val="99"/>
    <w:rsid w:val="004219DF"/>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4219DF"/>
    <w:pPr>
      <w:spacing w:after="120" w:line="480" w:lineRule="auto"/>
    </w:pPr>
  </w:style>
  <w:style w:type="character" w:customStyle="1" w:styleId="25">
    <w:name w:val="Основной текст 2 Знак"/>
    <w:link w:val="24"/>
    <w:uiPriority w:val="99"/>
    <w:rsid w:val="004219DF"/>
    <w:rPr>
      <w:rFonts w:ascii="Times New Roman" w:eastAsia="Times New Roman" w:hAnsi="Times New Roman" w:cs="Times New Roman"/>
      <w:sz w:val="24"/>
      <w:szCs w:val="24"/>
      <w:lang w:eastAsia="ru-RU"/>
    </w:rPr>
  </w:style>
  <w:style w:type="paragraph" w:styleId="33">
    <w:name w:val="Body Text 3"/>
    <w:basedOn w:val="a"/>
    <w:link w:val="34"/>
    <w:uiPriority w:val="99"/>
    <w:unhideWhenUsed/>
    <w:rsid w:val="004219DF"/>
    <w:pPr>
      <w:autoSpaceDE w:val="0"/>
      <w:autoSpaceDN w:val="0"/>
      <w:adjustRightInd w:val="0"/>
      <w:spacing w:after="120"/>
    </w:pPr>
    <w:rPr>
      <w:sz w:val="16"/>
      <w:szCs w:val="16"/>
    </w:rPr>
  </w:style>
  <w:style w:type="character" w:customStyle="1" w:styleId="34">
    <w:name w:val="Основной текст 3 Знак"/>
    <w:link w:val="33"/>
    <w:uiPriority w:val="99"/>
    <w:rsid w:val="004219DF"/>
    <w:rPr>
      <w:rFonts w:ascii="Times New Roman" w:eastAsia="Times New Roman" w:hAnsi="Times New Roman" w:cs="Times New Roman"/>
      <w:sz w:val="16"/>
      <w:szCs w:val="16"/>
      <w:lang w:eastAsia="ru-RU"/>
    </w:rPr>
  </w:style>
  <w:style w:type="paragraph" w:styleId="35">
    <w:name w:val="Body Text Indent 3"/>
    <w:basedOn w:val="a"/>
    <w:link w:val="36"/>
    <w:uiPriority w:val="99"/>
    <w:unhideWhenUsed/>
    <w:rsid w:val="004219DF"/>
    <w:pPr>
      <w:ind w:left="300"/>
      <w:jc w:val="center"/>
    </w:pPr>
  </w:style>
  <w:style w:type="character" w:customStyle="1" w:styleId="36">
    <w:name w:val="Основной текст с отступом 3 Знак"/>
    <w:link w:val="35"/>
    <w:uiPriority w:val="99"/>
    <w:rsid w:val="004219DF"/>
    <w:rPr>
      <w:rFonts w:ascii="Times New Roman" w:eastAsia="Times New Roman" w:hAnsi="Times New Roman" w:cs="Times New Roman"/>
      <w:sz w:val="24"/>
      <w:szCs w:val="24"/>
      <w:lang w:eastAsia="ru-RU"/>
    </w:rPr>
  </w:style>
  <w:style w:type="paragraph" w:styleId="aff0">
    <w:name w:val="Document Map"/>
    <w:basedOn w:val="a"/>
    <w:link w:val="aff1"/>
    <w:uiPriority w:val="99"/>
    <w:unhideWhenUsed/>
    <w:rsid w:val="004219DF"/>
    <w:pPr>
      <w:shd w:val="clear" w:color="auto" w:fill="000080"/>
      <w:autoSpaceDE w:val="0"/>
      <w:autoSpaceDN w:val="0"/>
      <w:adjustRightInd w:val="0"/>
    </w:pPr>
    <w:rPr>
      <w:rFonts w:ascii="Tahoma" w:hAnsi="Tahoma" w:cs="Tahoma"/>
      <w:sz w:val="20"/>
      <w:szCs w:val="20"/>
    </w:rPr>
  </w:style>
  <w:style w:type="character" w:customStyle="1" w:styleId="aff1">
    <w:name w:val="Схема документа Знак"/>
    <w:link w:val="aff0"/>
    <w:uiPriority w:val="99"/>
    <w:rsid w:val="004219DF"/>
    <w:rPr>
      <w:rFonts w:ascii="Tahoma" w:eastAsia="Times New Roman" w:hAnsi="Tahoma" w:cs="Tahoma"/>
      <w:sz w:val="20"/>
      <w:szCs w:val="20"/>
      <w:shd w:val="clear" w:color="auto" w:fill="000080"/>
      <w:lang w:eastAsia="ru-RU"/>
    </w:rPr>
  </w:style>
  <w:style w:type="paragraph" w:styleId="aff2">
    <w:name w:val="Plain Text"/>
    <w:basedOn w:val="a"/>
    <w:link w:val="aff3"/>
    <w:uiPriority w:val="99"/>
    <w:unhideWhenUsed/>
    <w:rsid w:val="004219DF"/>
    <w:rPr>
      <w:rFonts w:ascii="Calibri" w:hAnsi="Calibri" w:cs="Calibri"/>
      <w:sz w:val="22"/>
      <w:szCs w:val="22"/>
      <w:lang w:eastAsia="en-US"/>
    </w:rPr>
  </w:style>
  <w:style w:type="character" w:customStyle="1" w:styleId="aff3">
    <w:name w:val="Текст Знак"/>
    <w:link w:val="aff2"/>
    <w:uiPriority w:val="99"/>
    <w:rsid w:val="004219DF"/>
    <w:rPr>
      <w:rFonts w:ascii="Calibri" w:eastAsia="Times New Roman" w:hAnsi="Calibri" w:cs="Calibri"/>
    </w:rPr>
  </w:style>
  <w:style w:type="paragraph" w:styleId="aff4">
    <w:name w:val="annotation subject"/>
    <w:basedOn w:val="af6"/>
    <w:next w:val="af6"/>
    <w:link w:val="aff5"/>
    <w:uiPriority w:val="99"/>
    <w:unhideWhenUsed/>
    <w:rsid w:val="004219DF"/>
    <w:rPr>
      <w:b/>
      <w:bCs/>
    </w:rPr>
  </w:style>
  <w:style w:type="character" w:customStyle="1" w:styleId="aff5">
    <w:name w:val="Тема примечания Знак"/>
    <w:link w:val="aff4"/>
    <w:uiPriority w:val="99"/>
    <w:rsid w:val="004219DF"/>
    <w:rPr>
      <w:rFonts w:ascii="Times New Roman" w:eastAsia="Times New Roman" w:hAnsi="Times New Roman" w:cs="Times New Roman"/>
      <w:b/>
      <w:bCs/>
      <w:sz w:val="20"/>
      <w:szCs w:val="20"/>
      <w:lang w:eastAsia="ru-RU"/>
    </w:rPr>
  </w:style>
  <w:style w:type="paragraph" w:customStyle="1" w:styleId="aff6">
    <w:name w:val="Содержимое таблицы"/>
    <w:basedOn w:val="a"/>
    <w:uiPriority w:val="99"/>
    <w:rsid w:val="004219DF"/>
    <w:pPr>
      <w:widowControl w:val="0"/>
      <w:suppressLineNumbers/>
      <w:suppressAutoHyphens/>
    </w:pPr>
    <w:rPr>
      <w:rFonts w:eastAsia="Lucida Sans Unicode" w:cs="Tahoma"/>
      <w:kern w:val="2"/>
      <w:lang w:eastAsia="hi-IN" w:bidi="hi-IN"/>
    </w:rPr>
  </w:style>
  <w:style w:type="character" w:customStyle="1" w:styleId="ConsNormal0">
    <w:name w:val="ConsNormal Знак"/>
    <w:link w:val="ConsNormal"/>
    <w:uiPriority w:val="99"/>
    <w:locked/>
    <w:rsid w:val="004219DF"/>
    <w:rPr>
      <w:rFonts w:ascii="Arial" w:eastAsia="Times New Roman" w:hAnsi="Arial" w:cs="Arial"/>
      <w:sz w:val="20"/>
      <w:szCs w:val="20"/>
      <w:lang w:eastAsia="ru-RU"/>
    </w:rPr>
  </w:style>
  <w:style w:type="paragraph" w:customStyle="1" w:styleId="punct">
    <w:name w:val="punct"/>
    <w:basedOn w:val="a"/>
    <w:uiPriority w:val="99"/>
    <w:rsid w:val="004219DF"/>
    <w:pPr>
      <w:numPr>
        <w:numId w:val="10"/>
      </w:numPr>
      <w:tabs>
        <w:tab w:val="clear" w:pos="360"/>
      </w:tabs>
      <w:autoSpaceDE w:val="0"/>
      <w:autoSpaceDN w:val="0"/>
      <w:adjustRightInd w:val="0"/>
      <w:spacing w:line="360" w:lineRule="auto"/>
      <w:ind w:left="1789"/>
      <w:jc w:val="both"/>
    </w:pPr>
    <w:rPr>
      <w:sz w:val="26"/>
      <w:szCs w:val="26"/>
    </w:rPr>
  </w:style>
  <w:style w:type="paragraph" w:customStyle="1" w:styleId="subpunct">
    <w:name w:val="subpunct"/>
    <w:basedOn w:val="a"/>
    <w:uiPriority w:val="99"/>
    <w:rsid w:val="004219DF"/>
    <w:pPr>
      <w:numPr>
        <w:ilvl w:val="1"/>
        <w:numId w:val="10"/>
      </w:numPr>
      <w:tabs>
        <w:tab w:val="clear" w:pos="851"/>
      </w:tabs>
      <w:autoSpaceDE w:val="0"/>
      <w:autoSpaceDN w:val="0"/>
      <w:adjustRightInd w:val="0"/>
      <w:spacing w:line="360" w:lineRule="auto"/>
      <w:ind w:left="2509" w:hanging="360"/>
      <w:jc w:val="both"/>
    </w:pPr>
    <w:rPr>
      <w:sz w:val="26"/>
      <w:szCs w:val="26"/>
      <w:lang w:val="en-US"/>
    </w:rPr>
  </w:style>
  <w:style w:type="character" w:customStyle="1" w:styleId="ConsPlusNormal0">
    <w:name w:val="ConsPlusNormal Знак"/>
    <w:link w:val="ConsPlusNormal"/>
    <w:locked/>
    <w:rsid w:val="004219DF"/>
    <w:rPr>
      <w:rFonts w:ascii="Arial" w:eastAsia="Times New Roman" w:hAnsi="Arial" w:cs="Arial"/>
      <w:sz w:val="20"/>
      <w:szCs w:val="20"/>
      <w:lang w:eastAsia="ru-RU"/>
    </w:rPr>
  </w:style>
  <w:style w:type="paragraph" w:customStyle="1" w:styleId="HTML1">
    <w:name w:val="Стандартный HTML1"/>
    <w:basedOn w:val="a"/>
    <w:uiPriority w:val="99"/>
    <w:rsid w:val="004219DF"/>
    <w:pPr>
      <w:widowControl w:val="0"/>
      <w:suppressAutoHyphens/>
    </w:pPr>
    <w:rPr>
      <w:rFonts w:eastAsia="Lucida Sans Unicode" w:cs="Tahoma"/>
      <w:kern w:val="2"/>
      <w:lang w:eastAsia="hi-IN" w:bidi="hi-IN"/>
    </w:rPr>
  </w:style>
  <w:style w:type="paragraph" w:customStyle="1" w:styleId="aff7">
    <w:name w:val="Знак"/>
    <w:basedOn w:val="a"/>
    <w:uiPriority w:val="99"/>
    <w:rsid w:val="004219DF"/>
    <w:rPr>
      <w:rFonts w:ascii="Verdana" w:hAnsi="Verdana" w:cs="Verdana"/>
      <w:sz w:val="20"/>
      <w:szCs w:val="20"/>
      <w:lang w:val="en-US" w:eastAsia="en-US"/>
    </w:rPr>
  </w:style>
  <w:style w:type="paragraph" w:customStyle="1" w:styleId="12">
    <w:name w:val="Абзац списка1"/>
    <w:basedOn w:val="a"/>
    <w:uiPriority w:val="99"/>
    <w:rsid w:val="004219DF"/>
    <w:pPr>
      <w:ind w:left="720"/>
    </w:pPr>
  </w:style>
  <w:style w:type="paragraph" w:customStyle="1" w:styleId="ConsPlusCell">
    <w:name w:val="ConsPlusCell"/>
    <w:uiPriority w:val="99"/>
    <w:rsid w:val="004219DF"/>
    <w:pPr>
      <w:autoSpaceDE w:val="0"/>
      <w:autoSpaceDN w:val="0"/>
      <w:adjustRightInd w:val="0"/>
    </w:pPr>
    <w:rPr>
      <w:rFonts w:ascii="Arial" w:eastAsia="Times New Roman" w:hAnsi="Arial" w:cs="Arial"/>
    </w:rPr>
  </w:style>
  <w:style w:type="paragraph" w:customStyle="1" w:styleId="ConsNonformat">
    <w:name w:val="ConsNonformat"/>
    <w:uiPriority w:val="99"/>
    <w:rsid w:val="004219DF"/>
    <w:pPr>
      <w:widowControl w:val="0"/>
      <w:autoSpaceDE w:val="0"/>
      <w:autoSpaceDN w:val="0"/>
      <w:adjustRightInd w:val="0"/>
    </w:pPr>
    <w:rPr>
      <w:rFonts w:ascii="Courier New" w:eastAsia="Times New Roman" w:hAnsi="Courier New" w:cs="Courier New"/>
    </w:rPr>
  </w:style>
  <w:style w:type="paragraph" w:customStyle="1" w:styleId="TextBasTxt">
    <w:name w:val="TextBasTxt"/>
    <w:basedOn w:val="a"/>
    <w:uiPriority w:val="99"/>
    <w:rsid w:val="004219DF"/>
    <w:pPr>
      <w:autoSpaceDE w:val="0"/>
      <w:autoSpaceDN w:val="0"/>
      <w:adjustRightInd w:val="0"/>
      <w:ind w:firstLine="567"/>
      <w:jc w:val="both"/>
    </w:pPr>
    <w:rPr>
      <w:sz w:val="26"/>
      <w:szCs w:val="26"/>
    </w:rPr>
  </w:style>
  <w:style w:type="paragraph" w:customStyle="1" w:styleId="TextList">
    <w:name w:val="TextList"/>
    <w:basedOn w:val="a"/>
    <w:uiPriority w:val="99"/>
    <w:rsid w:val="004219DF"/>
    <w:pPr>
      <w:autoSpaceDE w:val="0"/>
      <w:autoSpaceDN w:val="0"/>
      <w:adjustRightInd w:val="0"/>
      <w:ind w:firstLine="567"/>
      <w:jc w:val="both"/>
    </w:pPr>
    <w:rPr>
      <w:sz w:val="26"/>
      <w:szCs w:val="26"/>
    </w:rPr>
  </w:style>
  <w:style w:type="paragraph" w:customStyle="1" w:styleId="TextBoldCenter">
    <w:name w:val="TextBoldCenter"/>
    <w:basedOn w:val="a"/>
    <w:uiPriority w:val="99"/>
    <w:rsid w:val="004219DF"/>
    <w:pPr>
      <w:autoSpaceDE w:val="0"/>
      <w:autoSpaceDN w:val="0"/>
      <w:adjustRightInd w:val="0"/>
      <w:spacing w:before="283"/>
      <w:jc w:val="center"/>
    </w:pPr>
    <w:rPr>
      <w:b/>
      <w:bCs/>
      <w:sz w:val="26"/>
      <w:szCs w:val="26"/>
    </w:rPr>
  </w:style>
  <w:style w:type="paragraph" w:customStyle="1" w:styleId="TextBas">
    <w:name w:val="TextBas"/>
    <w:basedOn w:val="a"/>
    <w:uiPriority w:val="99"/>
    <w:rsid w:val="004219DF"/>
    <w:pPr>
      <w:autoSpaceDE w:val="0"/>
      <w:autoSpaceDN w:val="0"/>
      <w:adjustRightInd w:val="0"/>
      <w:jc w:val="both"/>
    </w:pPr>
    <w:rPr>
      <w:sz w:val="26"/>
      <w:szCs w:val="26"/>
    </w:rPr>
  </w:style>
  <w:style w:type="paragraph" w:customStyle="1" w:styleId="TextCenter16">
    <w:name w:val="TextCenter16"/>
    <w:basedOn w:val="a"/>
    <w:uiPriority w:val="99"/>
    <w:rsid w:val="004219DF"/>
    <w:pPr>
      <w:autoSpaceDE w:val="0"/>
      <w:autoSpaceDN w:val="0"/>
      <w:adjustRightInd w:val="0"/>
      <w:jc w:val="center"/>
    </w:pPr>
    <w:rPr>
      <w:b/>
      <w:bCs/>
      <w:sz w:val="32"/>
      <w:szCs w:val="32"/>
    </w:rPr>
  </w:style>
  <w:style w:type="paragraph" w:customStyle="1" w:styleId="mdltitle">
    <w:name w:val="mdl_title"/>
    <w:basedOn w:val="a"/>
    <w:uiPriority w:val="99"/>
    <w:rsid w:val="004219DF"/>
    <w:pPr>
      <w:autoSpaceDE w:val="0"/>
      <w:autoSpaceDN w:val="0"/>
      <w:adjustRightInd w:val="0"/>
      <w:jc w:val="center"/>
    </w:pPr>
    <w:rPr>
      <w:b/>
      <w:bCs/>
      <w:color w:val="000000"/>
      <w:sz w:val="26"/>
      <w:szCs w:val="26"/>
    </w:rPr>
  </w:style>
  <w:style w:type="paragraph" w:customStyle="1" w:styleId="subpuncttxt">
    <w:name w:val="subpunct_txt"/>
    <w:basedOn w:val="a"/>
    <w:uiPriority w:val="99"/>
    <w:rsid w:val="004219DF"/>
    <w:pPr>
      <w:autoSpaceDE w:val="0"/>
      <w:autoSpaceDN w:val="0"/>
      <w:adjustRightInd w:val="0"/>
      <w:spacing w:line="360" w:lineRule="auto"/>
      <w:ind w:firstLine="709"/>
      <w:jc w:val="both"/>
    </w:pPr>
    <w:rPr>
      <w:color w:val="000000"/>
      <w:sz w:val="26"/>
      <w:szCs w:val="26"/>
    </w:rPr>
  </w:style>
  <w:style w:type="paragraph" w:customStyle="1" w:styleId="xl30">
    <w:name w:val="xl30"/>
    <w:basedOn w:val="a"/>
    <w:uiPriority w:val="99"/>
    <w:rsid w:val="004219DF"/>
    <w:pPr>
      <w:spacing w:before="100" w:beforeAutospacing="1" w:after="100" w:afterAutospacing="1"/>
      <w:jc w:val="center"/>
    </w:pPr>
  </w:style>
  <w:style w:type="paragraph" w:customStyle="1" w:styleId="TextLink">
    <w:name w:val="TextLink"/>
    <w:basedOn w:val="a"/>
    <w:uiPriority w:val="99"/>
    <w:rsid w:val="004219DF"/>
    <w:pPr>
      <w:autoSpaceDE w:val="0"/>
      <w:autoSpaceDN w:val="0"/>
      <w:adjustRightInd w:val="0"/>
      <w:spacing w:before="283" w:after="170"/>
      <w:jc w:val="both"/>
    </w:pPr>
    <w:rPr>
      <w:b/>
      <w:bCs/>
      <w:sz w:val="26"/>
      <w:szCs w:val="26"/>
    </w:rPr>
  </w:style>
  <w:style w:type="paragraph" w:customStyle="1" w:styleId="actInsertDoc">
    <w:name w:val="actInsertDoc"/>
    <w:basedOn w:val="a"/>
    <w:uiPriority w:val="99"/>
    <w:rsid w:val="004219DF"/>
    <w:pPr>
      <w:autoSpaceDE w:val="0"/>
      <w:autoSpaceDN w:val="0"/>
      <w:adjustRightInd w:val="0"/>
      <w:jc w:val="center"/>
    </w:pPr>
    <w:rPr>
      <w:b/>
      <w:bCs/>
      <w:sz w:val="26"/>
      <w:szCs w:val="26"/>
    </w:rPr>
  </w:style>
  <w:style w:type="paragraph" w:customStyle="1" w:styleId="TextCenter">
    <w:name w:val="TextCenter"/>
    <w:basedOn w:val="a"/>
    <w:uiPriority w:val="99"/>
    <w:rsid w:val="004219DF"/>
    <w:pPr>
      <w:autoSpaceDE w:val="0"/>
      <w:autoSpaceDN w:val="0"/>
      <w:adjustRightInd w:val="0"/>
      <w:jc w:val="center"/>
    </w:pPr>
    <w:rPr>
      <w:b/>
      <w:bCs/>
      <w:sz w:val="28"/>
      <w:szCs w:val="28"/>
    </w:rPr>
  </w:style>
  <w:style w:type="paragraph" w:customStyle="1" w:styleId="TextRight">
    <w:name w:val="TextRight"/>
    <w:basedOn w:val="a"/>
    <w:uiPriority w:val="99"/>
    <w:rsid w:val="004219DF"/>
    <w:pPr>
      <w:autoSpaceDE w:val="0"/>
      <w:autoSpaceDN w:val="0"/>
      <w:adjustRightInd w:val="0"/>
      <w:jc w:val="right"/>
    </w:pPr>
    <w:rPr>
      <w:b/>
      <w:bCs/>
      <w:sz w:val="28"/>
      <w:szCs w:val="28"/>
    </w:rPr>
  </w:style>
  <w:style w:type="paragraph" w:customStyle="1" w:styleId="TextBoldRight">
    <w:name w:val="TextBoldRight"/>
    <w:basedOn w:val="a"/>
    <w:uiPriority w:val="99"/>
    <w:rsid w:val="004219DF"/>
    <w:pPr>
      <w:autoSpaceDE w:val="0"/>
      <w:autoSpaceDN w:val="0"/>
      <w:adjustRightInd w:val="0"/>
      <w:spacing w:before="283"/>
      <w:jc w:val="right"/>
    </w:pPr>
    <w:rPr>
      <w:b/>
      <w:bCs/>
      <w:sz w:val="26"/>
      <w:szCs w:val="26"/>
    </w:rPr>
  </w:style>
  <w:style w:type="paragraph" w:customStyle="1" w:styleId="TextBold">
    <w:name w:val="TextBold"/>
    <w:basedOn w:val="a"/>
    <w:uiPriority w:val="99"/>
    <w:rsid w:val="004219DF"/>
    <w:pPr>
      <w:autoSpaceDE w:val="0"/>
      <w:autoSpaceDN w:val="0"/>
      <w:adjustRightInd w:val="0"/>
      <w:spacing w:before="283" w:after="170"/>
      <w:jc w:val="both"/>
    </w:pPr>
    <w:rPr>
      <w:b/>
      <w:bCs/>
      <w:sz w:val="26"/>
      <w:szCs w:val="26"/>
    </w:rPr>
  </w:style>
  <w:style w:type="paragraph" w:customStyle="1" w:styleId="TextBoldLink">
    <w:name w:val="TextBoldLink"/>
    <w:basedOn w:val="a"/>
    <w:uiPriority w:val="99"/>
    <w:rsid w:val="004219DF"/>
    <w:pPr>
      <w:autoSpaceDE w:val="0"/>
      <w:autoSpaceDN w:val="0"/>
      <w:adjustRightInd w:val="0"/>
      <w:spacing w:before="283" w:after="170"/>
      <w:jc w:val="both"/>
    </w:pPr>
    <w:rPr>
      <w:b/>
      <w:bCs/>
      <w:sz w:val="26"/>
      <w:szCs w:val="26"/>
    </w:rPr>
  </w:style>
  <w:style w:type="paragraph" w:customStyle="1" w:styleId="TextBasJustifyLeft">
    <w:name w:val="TextBasJustifyLeft"/>
    <w:basedOn w:val="a"/>
    <w:uiPriority w:val="99"/>
    <w:rsid w:val="004219DF"/>
    <w:pPr>
      <w:autoSpaceDE w:val="0"/>
      <w:autoSpaceDN w:val="0"/>
      <w:adjustRightInd w:val="0"/>
      <w:ind w:left="283" w:hanging="283"/>
      <w:jc w:val="both"/>
    </w:pPr>
    <w:rPr>
      <w:sz w:val="26"/>
      <w:szCs w:val="26"/>
    </w:rPr>
  </w:style>
  <w:style w:type="paragraph" w:customStyle="1" w:styleId="TextBasLeft">
    <w:name w:val="TextBasLeft"/>
    <w:basedOn w:val="a"/>
    <w:uiPriority w:val="99"/>
    <w:rsid w:val="004219DF"/>
    <w:pPr>
      <w:autoSpaceDE w:val="0"/>
      <w:autoSpaceDN w:val="0"/>
      <w:adjustRightInd w:val="0"/>
      <w:ind w:left="283" w:hanging="283"/>
    </w:pPr>
    <w:rPr>
      <w:sz w:val="26"/>
      <w:szCs w:val="26"/>
    </w:rPr>
  </w:style>
  <w:style w:type="paragraph" w:customStyle="1" w:styleId="TextBasCenter">
    <w:name w:val="TextBasCenter"/>
    <w:basedOn w:val="a"/>
    <w:uiPriority w:val="99"/>
    <w:rsid w:val="004219DF"/>
    <w:pPr>
      <w:autoSpaceDE w:val="0"/>
      <w:autoSpaceDN w:val="0"/>
      <w:adjustRightInd w:val="0"/>
      <w:ind w:left="283" w:hanging="283"/>
      <w:jc w:val="center"/>
    </w:pPr>
    <w:rPr>
      <w:sz w:val="26"/>
      <w:szCs w:val="26"/>
    </w:rPr>
  </w:style>
  <w:style w:type="paragraph" w:customStyle="1" w:styleId="TextBasIndent">
    <w:name w:val="TextBasIndent"/>
    <w:basedOn w:val="a"/>
    <w:uiPriority w:val="99"/>
    <w:rsid w:val="004219DF"/>
    <w:pPr>
      <w:autoSpaceDE w:val="0"/>
      <w:autoSpaceDN w:val="0"/>
      <w:adjustRightInd w:val="0"/>
      <w:ind w:left="850" w:hanging="283"/>
      <w:jc w:val="both"/>
    </w:pPr>
    <w:rPr>
      <w:sz w:val="26"/>
      <w:szCs w:val="26"/>
    </w:rPr>
  </w:style>
  <w:style w:type="paragraph" w:customStyle="1" w:styleId="TextBasIndent1">
    <w:name w:val="TextBasIndent1"/>
    <w:basedOn w:val="a"/>
    <w:uiPriority w:val="99"/>
    <w:rsid w:val="004219DF"/>
    <w:pPr>
      <w:autoSpaceDE w:val="0"/>
      <w:autoSpaceDN w:val="0"/>
      <w:adjustRightInd w:val="0"/>
      <w:ind w:left="850"/>
      <w:jc w:val="both"/>
    </w:pPr>
    <w:rPr>
      <w:sz w:val="26"/>
      <w:szCs w:val="26"/>
    </w:rPr>
  </w:style>
  <w:style w:type="paragraph" w:customStyle="1" w:styleId="Text13Bold">
    <w:name w:val="Text13Bold"/>
    <w:basedOn w:val="a"/>
    <w:uiPriority w:val="99"/>
    <w:rsid w:val="004219DF"/>
    <w:pPr>
      <w:autoSpaceDE w:val="0"/>
      <w:autoSpaceDN w:val="0"/>
      <w:adjustRightInd w:val="0"/>
      <w:spacing w:after="113"/>
      <w:jc w:val="both"/>
    </w:pPr>
    <w:rPr>
      <w:b/>
      <w:bCs/>
      <w:sz w:val="26"/>
      <w:szCs w:val="26"/>
    </w:rPr>
  </w:style>
  <w:style w:type="paragraph" w:customStyle="1" w:styleId="Text13">
    <w:name w:val="Text13"/>
    <w:basedOn w:val="a"/>
    <w:uiPriority w:val="99"/>
    <w:rsid w:val="004219DF"/>
    <w:pPr>
      <w:autoSpaceDE w:val="0"/>
      <w:autoSpaceDN w:val="0"/>
      <w:adjustRightInd w:val="0"/>
      <w:spacing w:before="56" w:after="56"/>
      <w:ind w:left="4819"/>
      <w:jc w:val="both"/>
    </w:pPr>
    <w:rPr>
      <w:sz w:val="26"/>
      <w:szCs w:val="26"/>
    </w:rPr>
  </w:style>
  <w:style w:type="paragraph" w:customStyle="1" w:styleId="Text13Center">
    <w:name w:val="Text13Center"/>
    <w:basedOn w:val="a"/>
    <w:uiPriority w:val="99"/>
    <w:rsid w:val="004219DF"/>
    <w:pPr>
      <w:autoSpaceDE w:val="0"/>
      <w:autoSpaceDN w:val="0"/>
      <w:adjustRightInd w:val="0"/>
      <w:spacing w:before="56" w:after="56"/>
      <w:ind w:left="4819"/>
      <w:jc w:val="center"/>
    </w:pPr>
    <w:rPr>
      <w:sz w:val="26"/>
      <w:szCs w:val="26"/>
    </w:rPr>
  </w:style>
  <w:style w:type="paragraph" w:customStyle="1" w:styleId="TextItal">
    <w:name w:val="TextItal"/>
    <w:basedOn w:val="a"/>
    <w:uiPriority w:val="99"/>
    <w:rsid w:val="004219DF"/>
    <w:pPr>
      <w:autoSpaceDE w:val="0"/>
      <w:autoSpaceDN w:val="0"/>
      <w:adjustRightInd w:val="0"/>
      <w:jc w:val="both"/>
    </w:pPr>
    <w:rPr>
      <w:i/>
      <w:iCs/>
      <w:sz w:val="26"/>
      <w:szCs w:val="26"/>
    </w:rPr>
  </w:style>
  <w:style w:type="paragraph" w:customStyle="1" w:styleId="Text10Ind">
    <w:name w:val="Text10Ind"/>
    <w:basedOn w:val="a"/>
    <w:uiPriority w:val="99"/>
    <w:rsid w:val="004219DF"/>
    <w:pPr>
      <w:autoSpaceDE w:val="0"/>
      <w:autoSpaceDN w:val="0"/>
      <w:adjustRightInd w:val="0"/>
      <w:ind w:left="567" w:hanging="283"/>
      <w:jc w:val="both"/>
    </w:pPr>
    <w:rPr>
      <w:sz w:val="26"/>
      <w:szCs w:val="26"/>
    </w:rPr>
  </w:style>
  <w:style w:type="paragraph" w:customStyle="1" w:styleId="TextFunc">
    <w:name w:val="TextFunc"/>
    <w:basedOn w:val="a"/>
    <w:uiPriority w:val="99"/>
    <w:rsid w:val="004219DF"/>
    <w:pPr>
      <w:autoSpaceDE w:val="0"/>
      <w:autoSpaceDN w:val="0"/>
      <w:adjustRightInd w:val="0"/>
      <w:ind w:left="567" w:hanging="567"/>
      <w:jc w:val="both"/>
    </w:pPr>
    <w:rPr>
      <w:sz w:val="26"/>
      <w:szCs w:val="26"/>
    </w:rPr>
  </w:style>
  <w:style w:type="paragraph" w:customStyle="1" w:styleId="Text20Ind">
    <w:name w:val="Text20Ind"/>
    <w:basedOn w:val="a"/>
    <w:uiPriority w:val="99"/>
    <w:rsid w:val="004219DF"/>
    <w:pPr>
      <w:autoSpaceDE w:val="0"/>
      <w:autoSpaceDN w:val="0"/>
      <w:adjustRightInd w:val="0"/>
      <w:ind w:left="850"/>
      <w:jc w:val="both"/>
    </w:pPr>
    <w:rPr>
      <w:sz w:val="26"/>
      <w:szCs w:val="26"/>
    </w:rPr>
  </w:style>
  <w:style w:type="paragraph" w:customStyle="1" w:styleId="Text20Indjustify">
    <w:name w:val="Text20Ind_justify"/>
    <w:basedOn w:val="a"/>
    <w:uiPriority w:val="99"/>
    <w:rsid w:val="004219DF"/>
    <w:pPr>
      <w:autoSpaceDE w:val="0"/>
      <w:autoSpaceDN w:val="0"/>
      <w:adjustRightInd w:val="0"/>
      <w:ind w:hanging="283"/>
      <w:jc w:val="both"/>
    </w:pPr>
    <w:rPr>
      <w:sz w:val="26"/>
      <w:szCs w:val="26"/>
    </w:rPr>
  </w:style>
  <w:style w:type="paragraph" w:customStyle="1" w:styleId="TextBullet">
    <w:name w:val="TextBullet"/>
    <w:basedOn w:val="a"/>
    <w:uiPriority w:val="99"/>
    <w:rsid w:val="004219DF"/>
    <w:pPr>
      <w:autoSpaceDE w:val="0"/>
      <w:autoSpaceDN w:val="0"/>
      <w:adjustRightInd w:val="0"/>
      <w:ind w:left="1134" w:hanging="283"/>
      <w:jc w:val="both"/>
    </w:pPr>
    <w:rPr>
      <w:sz w:val="26"/>
      <w:szCs w:val="26"/>
    </w:rPr>
  </w:style>
  <w:style w:type="paragraph" w:customStyle="1" w:styleId="TextBoldCenter2">
    <w:name w:val="TextBoldCenter2"/>
    <w:basedOn w:val="a"/>
    <w:uiPriority w:val="99"/>
    <w:rsid w:val="004219DF"/>
    <w:pPr>
      <w:autoSpaceDE w:val="0"/>
      <w:autoSpaceDN w:val="0"/>
      <w:adjustRightInd w:val="0"/>
      <w:jc w:val="center"/>
    </w:pPr>
    <w:rPr>
      <w:b/>
      <w:bCs/>
      <w:sz w:val="26"/>
      <w:szCs w:val="26"/>
    </w:rPr>
  </w:style>
  <w:style w:type="paragraph" w:customStyle="1" w:styleId="TextItal2">
    <w:name w:val="TextItal2"/>
    <w:basedOn w:val="a"/>
    <w:uiPriority w:val="99"/>
    <w:rsid w:val="004219DF"/>
    <w:pPr>
      <w:autoSpaceDE w:val="0"/>
      <w:autoSpaceDN w:val="0"/>
      <w:adjustRightInd w:val="0"/>
      <w:ind w:left="567"/>
      <w:jc w:val="both"/>
    </w:pPr>
    <w:rPr>
      <w:i/>
      <w:iCs/>
      <w:sz w:val="26"/>
      <w:szCs w:val="26"/>
    </w:rPr>
  </w:style>
  <w:style w:type="paragraph" w:customStyle="1" w:styleId="u">
    <w:name w:val="u"/>
    <w:basedOn w:val="a"/>
    <w:uiPriority w:val="99"/>
    <w:rsid w:val="004219DF"/>
    <w:pPr>
      <w:ind w:firstLine="284"/>
      <w:jc w:val="both"/>
    </w:pPr>
    <w:rPr>
      <w:color w:val="000000"/>
    </w:rPr>
  </w:style>
  <w:style w:type="paragraph" w:customStyle="1" w:styleId="uv">
    <w:name w:val="uv"/>
    <w:basedOn w:val="a"/>
    <w:uiPriority w:val="99"/>
    <w:rsid w:val="004219DF"/>
    <w:pPr>
      <w:ind w:firstLine="539"/>
      <w:jc w:val="both"/>
    </w:pPr>
    <w:rPr>
      <w:color w:val="000000"/>
    </w:rPr>
  </w:style>
  <w:style w:type="paragraph" w:customStyle="1" w:styleId="apdx">
    <w:name w:val="apdx"/>
    <w:basedOn w:val="a"/>
    <w:next w:val="a"/>
    <w:uiPriority w:val="99"/>
    <w:rsid w:val="004219DF"/>
    <w:pPr>
      <w:autoSpaceDE w:val="0"/>
      <w:autoSpaceDN w:val="0"/>
      <w:adjustRightInd w:val="0"/>
      <w:jc w:val="right"/>
    </w:pPr>
    <w:rPr>
      <w:b/>
      <w:bCs/>
      <w:color w:val="000000"/>
      <w:sz w:val="26"/>
      <w:szCs w:val="26"/>
    </w:rPr>
  </w:style>
  <w:style w:type="paragraph" w:customStyle="1" w:styleId="lstm">
    <w:name w:val="lst_m"/>
    <w:basedOn w:val="a"/>
    <w:uiPriority w:val="99"/>
    <w:rsid w:val="004219DF"/>
    <w:pPr>
      <w:numPr>
        <w:numId w:val="12"/>
      </w:numPr>
      <w:autoSpaceDE w:val="0"/>
      <w:autoSpaceDN w:val="0"/>
      <w:adjustRightInd w:val="0"/>
      <w:spacing w:line="360" w:lineRule="auto"/>
      <w:jc w:val="both"/>
    </w:pPr>
    <w:rPr>
      <w:sz w:val="26"/>
      <w:szCs w:val="26"/>
      <w:lang w:val="en-US"/>
    </w:rPr>
  </w:style>
  <w:style w:type="paragraph" w:customStyle="1" w:styleId="txt">
    <w:name w:val="txt"/>
    <w:basedOn w:val="a"/>
    <w:uiPriority w:val="99"/>
    <w:rsid w:val="004219DF"/>
    <w:pPr>
      <w:autoSpaceDE w:val="0"/>
      <w:autoSpaceDN w:val="0"/>
      <w:adjustRightInd w:val="0"/>
      <w:spacing w:line="360" w:lineRule="auto"/>
      <w:ind w:firstLine="709"/>
      <w:jc w:val="both"/>
    </w:pPr>
    <w:rPr>
      <w:sz w:val="26"/>
      <w:szCs w:val="26"/>
    </w:rPr>
  </w:style>
  <w:style w:type="paragraph" w:customStyle="1" w:styleId="lst">
    <w:name w:val="lst"/>
    <w:basedOn w:val="a"/>
    <w:uiPriority w:val="99"/>
    <w:rsid w:val="004219DF"/>
    <w:pPr>
      <w:numPr>
        <w:numId w:val="14"/>
      </w:numPr>
      <w:autoSpaceDE w:val="0"/>
      <w:autoSpaceDN w:val="0"/>
      <w:adjustRightInd w:val="0"/>
      <w:spacing w:line="360" w:lineRule="auto"/>
      <w:jc w:val="both"/>
    </w:pPr>
    <w:rPr>
      <w:sz w:val="26"/>
      <w:szCs w:val="26"/>
    </w:rPr>
  </w:style>
  <w:style w:type="paragraph" w:customStyle="1" w:styleId="font6">
    <w:name w:val="font6"/>
    <w:basedOn w:val="a"/>
    <w:uiPriority w:val="99"/>
    <w:rsid w:val="004219DF"/>
    <w:pPr>
      <w:spacing w:before="100" w:beforeAutospacing="1" w:after="100" w:afterAutospacing="1"/>
    </w:pPr>
  </w:style>
  <w:style w:type="paragraph" w:customStyle="1" w:styleId="13">
    <w:name w:val="Обычный1"/>
    <w:uiPriority w:val="99"/>
    <w:rsid w:val="004219DF"/>
    <w:rPr>
      <w:rFonts w:ascii="Times New Roman" w:eastAsia="Times New Roman" w:hAnsi="Times New Roman"/>
      <w:color w:val="000000"/>
      <w:sz w:val="24"/>
      <w:szCs w:val="24"/>
    </w:rPr>
  </w:style>
  <w:style w:type="paragraph" w:customStyle="1" w:styleId="Style37">
    <w:name w:val="Style37"/>
    <w:basedOn w:val="a"/>
    <w:uiPriority w:val="99"/>
    <w:rsid w:val="004219DF"/>
    <w:pPr>
      <w:widowControl w:val="0"/>
      <w:autoSpaceDE w:val="0"/>
      <w:autoSpaceDN w:val="0"/>
      <w:adjustRightInd w:val="0"/>
      <w:spacing w:line="483" w:lineRule="exact"/>
      <w:ind w:firstLine="586"/>
      <w:jc w:val="both"/>
    </w:pPr>
    <w:rPr>
      <w:rFonts w:ascii="Sylfaen" w:hAnsi="Sylfaen"/>
    </w:rPr>
  </w:style>
  <w:style w:type="paragraph" w:customStyle="1" w:styleId="15">
    <w:name w:val="Название1"/>
    <w:basedOn w:val="a"/>
    <w:uiPriority w:val="99"/>
    <w:rsid w:val="004219DF"/>
    <w:pPr>
      <w:autoSpaceDE w:val="0"/>
      <w:autoSpaceDN w:val="0"/>
      <w:adjustRightInd w:val="0"/>
      <w:spacing w:before="1560" w:line="360" w:lineRule="auto"/>
      <w:jc w:val="center"/>
    </w:pPr>
    <w:rPr>
      <w:b/>
      <w:bCs/>
      <w:color w:val="000000"/>
      <w:sz w:val="26"/>
      <w:szCs w:val="26"/>
    </w:rPr>
  </w:style>
  <w:style w:type="paragraph" w:customStyle="1" w:styleId="hdr">
    <w:name w:val="hdr"/>
    <w:basedOn w:val="a"/>
    <w:uiPriority w:val="99"/>
    <w:rsid w:val="004219DF"/>
    <w:pPr>
      <w:autoSpaceDE w:val="0"/>
      <w:autoSpaceDN w:val="0"/>
      <w:adjustRightInd w:val="0"/>
      <w:spacing w:after="120"/>
      <w:ind w:left="5041"/>
      <w:jc w:val="center"/>
    </w:pPr>
    <w:rPr>
      <w:sz w:val="26"/>
      <w:szCs w:val="26"/>
    </w:rPr>
  </w:style>
  <w:style w:type="paragraph" w:customStyle="1" w:styleId="26">
    <w:name w:val="Название2"/>
    <w:basedOn w:val="a"/>
    <w:uiPriority w:val="99"/>
    <w:rsid w:val="004219DF"/>
    <w:pPr>
      <w:autoSpaceDE w:val="0"/>
      <w:autoSpaceDN w:val="0"/>
      <w:adjustRightInd w:val="0"/>
      <w:spacing w:before="1560" w:line="360" w:lineRule="auto"/>
      <w:jc w:val="center"/>
    </w:pPr>
    <w:rPr>
      <w:b/>
      <w:bCs/>
      <w:color w:val="000000"/>
      <w:sz w:val="26"/>
      <w:szCs w:val="26"/>
    </w:rPr>
  </w:style>
  <w:style w:type="paragraph" w:customStyle="1" w:styleId="pril">
    <w:name w:val="pril"/>
    <w:basedOn w:val="af8"/>
    <w:uiPriority w:val="99"/>
    <w:rsid w:val="004219DF"/>
    <w:pPr>
      <w:jc w:val="right"/>
    </w:pPr>
    <w:rPr>
      <w:color w:val="000000"/>
      <w:sz w:val="26"/>
      <w:szCs w:val="26"/>
    </w:rPr>
  </w:style>
  <w:style w:type="paragraph" w:customStyle="1" w:styleId="mdl">
    <w:name w:val="mdl"/>
    <w:basedOn w:val="a"/>
    <w:uiPriority w:val="99"/>
    <w:rsid w:val="004219DF"/>
    <w:pPr>
      <w:autoSpaceDE w:val="0"/>
      <w:autoSpaceDN w:val="0"/>
      <w:adjustRightInd w:val="0"/>
      <w:jc w:val="center"/>
    </w:pPr>
    <w:rPr>
      <w:sz w:val="26"/>
      <w:szCs w:val="26"/>
    </w:rPr>
  </w:style>
  <w:style w:type="paragraph" w:customStyle="1" w:styleId="ConsTitle">
    <w:name w:val="ConsTitle"/>
    <w:uiPriority w:val="99"/>
    <w:rsid w:val="004219DF"/>
    <w:pPr>
      <w:autoSpaceDE w:val="0"/>
      <w:autoSpaceDN w:val="0"/>
      <w:adjustRightInd w:val="0"/>
    </w:pPr>
    <w:rPr>
      <w:rFonts w:ascii="Arial" w:eastAsia="Times New Roman" w:hAnsi="Arial" w:cs="Arial"/>
      <w:b/>
      <w:bCs/>
      <w:sz w:val="16"/>
      <w:szCs w:val="16"/>
    </w:rPr>
  </w:style>
  <w:style w:type="paragraph" w:customStyle="1" w:styleId="ConsCell">
    <w:name w:val="ConsCell"/>
    <w:uiPriority w:val="99"/>
    <w:rsid w:val="004219DF"/>
    <w:pPr>
      <w:autoSpaceDE w:val="0"/>
      <w:autoSpaceDN w:val="0"/>
      <w:adjustRightInd w:val="0"/>
    </w:pPr>
    <w:rPr>
      <w:rFonts w:ascii="Arial" w:eastAsia="Times New Roman" w:hAnsi="Arial" w:cs="Arial"/>
    </w:rPr>
  </w:style>
  <w:style w:type="paragraph" w:customStyle="1" w:styleId="210">
    <w:name w:val="Основной текст 21"/>
    <w:basedOn w:val="a"/>
    <w:uiPriority w:val="99"/>
    <w:rsid w:val="004219DF"/>
    <w:pPr>
      <w:spacing w:line="360" w:lineRule="auto"/>
      <w:jc w:val="center"/>
    </w:pPr>
    <w:rPr>
      <w:b/>
      <w:bCs/>
      <w:sz w:val="28"/>
      <w:szCs w:val="28"/>
    </w:rPr>
  </w:style>
  <w:style w:type="paragraph" w:customStyle="1" w:styleId="aff8">
    <w:name w:val="ПОЛУТОРНЫЙ"/>
    <w:basedOn w:val="a"/>
    <w:uiPriority w:val="99"/>
    <w:rsid w:val="004219DF"/>
    <w:pPr>
      <w:autoSpaceDE w:val="0"/>
      <w:autoSpaceDN w:val="0"/>
      <w:adjustRightInd w:val="0"/>
      <w:spacing w:line="360" w:lineRule="auto"/>
      <w:ind w:firstLine="709"/>
      <w:jc w:val="both"/>
    </w:pPr>
    <w:rPr>
      <w:sz w:val="26"/>
      <w:szCs w:val="26"/>
    </w:rPr>
  </w:style>
  <w:style w:type="paragraph" w:customStyle="1" w:styleId="Style2">
    <w:name w:val="Style2"/>
    <w:basedOn w:val="a"/>
    <w:uiPriority w:val="99"/>
    <w:rsid w:val="004219DF"/>
    <w:pPr>
      <w:widowControl w:val="0"/>
      <w:autoSpaceDE w:val="0"/>
      <w:autoSpaceDN w:val="0"/>
      <w:adjustRightInd w:val="0"/>
      <w:spacing w:line="271" w:lineRule="exact"/>
      <w:jc w:val="center"/>
    </w:pPr>
    <w:rPr>
      <w:rFonts w:ascii="Sylfaen" w:hAnsi="Sylfaen"/>
    </w:rPr>
  </w:style>
  <w:style w:type="paragraph" w:customStyle="1" w:styleId="Style10">
    <w:name w:val="Style10"/>
    <w:basedOn w:val="a"/>
    <w:uiPriority w:val="99"/>
    <w:rsid w:val="004219DF"/>
    <w:pPr>
      <w:widowControl w:val="0"/>
      <w:autoSpaceDE w:val="0"/>
      <w:autoSpaceDN w:val="0"/>
      <w:adjustRightInd w:val="0"/>
    </w:pPr>
    <w:rPr>
      <w:rFonts w:ascii="Sylfaen" w:hAnsi="Sylfaen"/>
    </w:rPr>
  </w:style>
  <w:style w:type="paragraph" w:customStyle="1" w:styleId="Style11">
    <w:name w:val="Style11"/>
    <w:basedOn w:val="a"/>
    <w:uiPriority w:val="99"/>
    <w:rsid w:val="004219DF"/>
    <w:pPr>
      <w:widowControl w:val="0"/>
      <w:autoSpaceDE w:val="0"/>
      <w:autoSpaceDN w:val="0"/>
      <w:adjustRightInd w:val="0"/>
      <w:spacing w:line="480" w:lineRule="exact"/>
      <w:ind w:firstLine="355"/>
      <w:jc w:val="both"/>
    </w:pPr>
    <w:rPr>
      <w:rFonts w:ascii="Sylfaen" w:hAnsi="Sylfaen"/>
    </w:rPr>
  </w:style>
  <w:style w:type="paragraph" w:customStyle="1" w:styleId="Style12">
    <w:name w:val="Style12"/>
    <w:basedOn w:val="a"/>
    <w:uiPriority w:val="99"/>
    <w:rsid w:val="004219DF"/>
    <w:pPr>
      <w:widowControl w:val="0"/>
      <w:autoSpaceDE w:val="0"/>
      <w:autoSpaceDN w:val="0"/>
      <w:adjustRightInd w:val="0"/>
      <w:spacing w:line="482" w:lineRule="exact"/>
      <w:ind w:firstLine="754"/>
      <w:jc w:val="both"/>
    </w:pPr>
    <w:rPr>
      <w:rFonts w:ascii="Sylfaen" w:hAnsi="Sylfaen"/>
    </w:rPr>
  </w:style>
  <w:style w:type="paragraph" w:customStyle="1" w:styleId="Style28">
    <w:name w:val="Style28"/>
    <w:basedOn w:val="a"/>
    <w:uiPriority w:val="99"/>
    <w:rsid w:val="004219DF"/>
    <w:pPr>
      <w:widowControl w:val="0"/>
      <w:autoSpaceDE w:val="0"/>
      <w:autoSpaceDN w:val="0"/>
      <w:adjustRightInd w:val="0"/>
      <w:spacing w:line="480" w:lineRule="exact"/>
      <w:ind w:firstLine="725"/>
      <w:jc w:val="both"/>
    </w:pPr>
    <w:rPr>
      <w:rFonts w:ascii="Sylfaen" w:hAnsi="Sylfaen"/>
    </w:rPr>
  </w:style>
  <w:style w:type="paragraph" w:customStyle="1" w:styleId="Style30">
    <w:name w:val="Style30"/>
    <w:basedOn w:val="a"/>
    <w:uiPriority w:val="99"/>
    <w:rsid w:val="004219DF"/>
    <w:pPr>
      <w:widowControl w:val="0"/>
      <w:autoSpaceDE w:val="0"/>
      <w:autoSpaceDN w:val="0"/>
      <w:adjustRightInd w:val="0"/>
      <w:spacing w:line="322" w:lineRule="exact"/>
      <w:ind w:hanging="826"/>
    </w:pPr>
    <w:rPr>
      <w:rFonts w:ascii="Sylfaen" w:hAnsi="Sylfaen"/>
    </w:rPr>
  </w:style>
  <w:style w:type="paragraph" w:customStyle="1" w:styleId="Style31">
    <w:name w:val="Style31"/>
    <w:basedOn w:val="a"/>
    <w:uiPriority w:val="99"/>
    <w:rsid w:val="004219DF"/>
    <w:pPr>
      <w:widowControl w:val="0"/>
      <w:autoSpaceDE w:val="0"/>
      <w:autoSpaceDN w:val="0"/>
      <w:adjustRightInd w:val="0"/>
      <w:spacing w:line="480" w:lineRule="exact"/>
      <w:jc w:val="both"/>
    </w:pPr>
    <w:rPr>
      <w:rFonts w:ascii="Sylfaen" w:hAnsi="Sylfaen"/>
    </w:rPr>
  </w:style>
  <w:style w:type="paragraph" w:customStyle="1" w:styleId="Style34">
    <w:name w:val="Style34"/>
    <w:basedOn w:val="a"/>
    <w:uiPriority w:val="99"/>
    <w:rsid w:val="004219DF"/>
    <w:pPr>
      <w:widowControl w:val="0"/>
      <w:autoSpaceDE w:val="0"/>
      <w:autoSpaceDN w:val="0"/>
      <w:adjustRightInd w:val="0"/>
      <w:spacing w:line="480" w:lineRule="exact"/>
      <w:ind w:firstLine="542"/>
      <w:jc w:val="both"/>
    </w:pPr>
    <w:rPr>
      <w:rFonts w:ascii="Sylfaen" w:hAnsi="Sylfaen"/>
    </w:rPr>
  </w:style>
  <w:style w:type="paragraph" w:customStyle="1" w:styleId="Style36">
    <w:name w:val="Style36"/>
    <w:basedOn w:val="a"/>
    <w:uiPriority w:val="99"/>
    <w:rsid w:val="004219DF"/>
    <w:pPr>
      <w:widowControl w:val="0"/>
      <w:autoSpaceDE w:val="0"/>
      <w:autoSpaceDN w:val="0"/>
      <w:adjustRightInd w:val="0"/>
      <w:jc w:val="center"/>
    </w:pPr>
    <w:rPr>
      <w:rFonts w:ascii="Sylfaen" w:hAnsi="Sylfaen"/>
    </w:rPr>
  </w:style>
  <w:style w:type="paragraph" w:customStyle="1" w:styleId="Style14">
    <w:name w:val="Style14"/>
    <w:basedOn w:val="a"/>
    <w:uiPriority w:val="99"/>
    <w:rsid w:val="004219DF"/>
    <w:pPr>
      <w:widowControl w:val="0"/>
      <w:autoSpaceDE w:val="0"/>
      <w:autoSpaceDN w:val="0"/>
      <w:adjustRightInd w:val="0"/>
      <w:spacing w:line="480" w:lineRule="exact"/>
      <w:ind w:firstLine="1022"/>
    </w:pPr>
    <w:rPr>
      <w:rFonts w:ascii="Sylfaen" w:hAnsi="Sylfaen"/>
    </w:rPr>
  </w:style>
  <w:style w:type="paragraph" w:customStyle="1" w:styleId="Style15">
    <w:name w:val="Style15"/>
    <w:basedOn w:val="a"/>
    <w:uiPriority w:val="99"/>
    <w:rsid w:val="004219DF"/>
    <w:pPr>
      <w:widowControl w:val="0"/>
      <w:autoSpaceDE w:val="0"/>
      <w:autoSpaceDN w:val="0"/>
      <w:adjustRightInd w:val="0"/>
      <w:spacing w:line="482" w:lineRule="exact"/>
      <w:ind w:firstLine="542"/>
    </w:pPr>
    <w:rPr>
      <w:rFonts w:ascii="Sylfaen" w:hAnsi="Sylfaen"/>
    </w:rPr>
  </w:style>
  <w:style w:type="paragraph" w:customStyle="1" w:styleId="Style23">
    <w:name w:val="Style23"/>
    <w:basedOn w:val="a"/>
    <w:uiPriority w:val="99"/>
    <w:rsid w:val="004219DF"/>
    <w:pPr>
      <w:widowControl w:val="0"/>
      <w:autoSpaceDE w:val="0"/>
      <w:autoSpaceDN w:val="0"/>
      <w:adjustRightInd w:val="0"/>
      <w:spacing w:line="482" w:lineRule="exact"/>
      <w:ind w:firstLine="898"/>
      <w:jc w:val="both"/>
    </w:pPr>
    <w:rPr>
      <w:rFonts w:ascii="Sylfaen" w:hAnsi="Sylfaen"/>
    </w:rPr>
  </w:style>
  <w:style w:type="paragraph" w:customStyle="1" w:styleId="Style29">
    <w:name w:val="Style29"/>
    <w:basedOn w:val="a"/>
    <w:uiPriority w:val="99"/>
    <w:rsid w:val="004219DF"/>
    <w:pPr>
      <w:widowControl w:val="0"/>
      <w:autoSpaceDE w:val="0"/>
      <w:autoSpaceDN w:val="0"/>
      <w:adjustRightInd w:val="0"/>
      <w:spacing w:line="480" w:lineRule="exact"/>
      <w:ind w:firstLine="557"/>
    </w:pPr>
    <w:rPr>
      <w:rFonts w:ascii="Sylfaen" w:hAnsi="Sylfaen"/>
    </w:rPr>
  </w:style>
  <w:style w:type="paragraph" w:customStyle="1" w:styleId="Style32">
    <w:name w:val="Style32"/>
    <w:basedOn w:val="a"/>
    <w:uiPriority w:val="99"/>
    <w:rsid w:val="004219DF"/>
    <w:pPr>
      <w:widowControl w:val="0"/>
      <w:autoSpaceDE w:val="0"/>
      <w:autoSpaceDN w:val="0"/>
      <w:adjustRightInd w:val="0"/>
      <w:spacing w:line="480" w:lineRule="exact"/>
    </w:pPr>
    <w:rPr>
      <w:rFonts w:ascii="Sylfaen" w:hAnsi="Sylfaen"/>
    </w:rPr>
  </w:style>
  <w:style w:type="paragraph" w:customStyle="1" w:styleId="Style33">
    <w:name w:val="Style33"/>
    <w:basedOn w:val="a"/>
    <w:uiPriority w:val="99"/>
    <w:rsid w:val="004219DF"/>
    <w:pPr>
      <w:widowControl w:val="0"/>
      <w:autoSpaceDE w:val="0"/>
      <w:autoSpaceDN w:val="0"/>
      <w:adjustRightInd w:val="0"/>
    </w:pPr>
    <w:rPr>
      <w:rFonts w:ascii="Sylfaen" w:hAnsi="Sylfaen"/>
    </w:rPr>
  </w:style>
  <w:style w:type="paragraph" w:customStyle="1" w:styleId="ConsPlusDocList">
    <w:name w:val="ConsPlusDocList"/>
    <w:uiPriority w:val="99"/>
    <w:rsid w:val="004219DF"/>
    <w:pPr>
      <w:widowControl w:val="0"/>
      <w:autoSpaceDE w:val="0"/>
      <w:autoSpaceDN w:val="0"/>
      <w:adjustRightInd w:val="0"/>
    </w:pPr>
    <w:rPr>
      <w:rFonts w:ascii="Courier New" w:eastAsia="Times New Roman" w:hAnsi="Courier New" w:cs="Courier New"/>
    </w:rPr>
  </w:style>
  <w:style w:type="paragraph" w:customStyle="1" w:styleId="27">
    <w:name w:val="Абзац списка2"/>
    <w:basedOn w:val="a"/>
    <w:uiPriority w:val="99"/>
    <w:qFormat/>
    <w:rsid w:val="004219DF"/>
    <w:pPr>
      <w:ind w:left="720"/>
    </w:pPr>
  </w:style>
  <w:style w:type="paragraph" w:customStyle="1" w:styleId="16">
    <w:name w:val="Рецензия1"/>
    <w:uiPriority w:val="99"/>
    <w:semiHidden/>
    <w:rsid w:val="004219DF"/>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219DF"/>
    <w:pPr>
      <w:spacing w:before="100" w:beforeAutospacing="1" w:after="100" w:afterAutospacing="1"/>
    </w:pPr>
    <w:rPr>
      <w:rFonts w:ascii="Tahoma" w:hAnsi="Tahoma"/>
      <w:sz w:val="20"/>
      <w:szCs w:val="20"/>
      <w:lang w:val="en-US" w:eastAsia="en-US"/>
    </w:rPr>
  </w:style>
  <w:style w:type="paragraph" w:customStyle="1" w:styleId="aff9">
    <w:name w:val="Комментарий"/>
    <w:basedOn w:val="a"/>
    <w:next w:val="a"/>
    <w:uiPriority w:val="99"/>
    <w:rsid w:val="004219DF"/>
    <w:pPr>
      <w:widowControl w:val="0"/>
      <w:autoSpaceDE w:val="0"/>
      <w:autoSpaceDN w:val="0"/>
      <w:adjustRightInd w:val="0"/>
      <w:ind w:left="170"/>
      <w:jc w:val="both"/>
    </w:pPr>
    <w:rPr>
      <w:rFonts w:ascii="Arial" w:hAnsi="Arial" w:cs="Arial"/>
      <w:i/>
      <w:iCs/>
      <w:color w:val="800080"/>
    </w:rPr>
  </w:style>
  <w:style w:type="paragraph" w:customStyle="1" w:styleId="affa">
    <w:name w:val="Знак Знак Знак Знак Знак Знак Знак"/>
    <w:basedOn w:val="a"/>
    <w:uiPriority w:val="99"/>
    <w:rsid w:val="004219DF"/>
    <w:pPr>
      <w:spacing w:after="160" w:line="240" w:lineRule="exact"/>
    </w:pPr>
    <w:rPr>
      <w:rFonts w:ascii="Arial" w:hAnsi="Arial" w:cs="Arial"/>
      <w:sz w:val="20"/>
      <w:szCs w:val="20"/>
      <w:lang w:val="en-US" w:eastAsia="en-US"/>
    </w:rPr>
  </w:style>
  <w:style w:type="paragraph" w:customStyle="1" w:styleId="wikip">
    <w:name w:val="wikip"/>
    <w:basedOn w:val="a"/>
    <w:uiPriority w:val="99"/>
    <w:rsid w:val="004219DF"/>
    <w:pPr>
      <w:spacing w:before="100" w:beforeAutospacing="1" w:after="100" w:afterAutospacing="1"/>
    </w:pPr>
  </w:style>
  <w:style w:type="paragraph" w:customStyle="1" w:styleId="30">
    <w:name w:val="Стиль3"/>
    <w:basedOn w:val="a"/>
    <w:uiPriority w:val="99"/>
    <w:rsid w:val="004219DF"/>
    <w:pPr>
      <w:numPr>
        <w:numId w:val="16"/>
      </w:numPr>
      <w:jc w:val="both"/>
    </w:pPr>
  </w:style>
  <w:style w:type="paragraph" w:customStyle="1" w:styleId="HTML2">
    <w:name w:val="Стандартный HTML2"/>
    <w:basedOn w:val="a"/>
    <w:uiPriority w:val="99"/>
    <w:rsid w:val="004219DF"/>
    <w:pPr>
      <w:widowControl w:val="0"/>
      <w:suppressAutoHyphens/>
    </w:pPr>
    <w:rPr>
      <w:rFonts w:eastAsia="Lucida Sans Unicode" w:cs="Tahoma"/>
      <w:kern w:val="2"/>
      <w:lang w:eastAsia="hi-IN" w:bidi="hi-IN"/>
    </w:rPr>
  </w:style>
  <w:style w:type="paragraph" w:customStyle="1" w:styleId="211">
    <w:name w:val="Основной текст с отступом 21"/>
    <w:basedOn w:val="a"/>
    <w:uiPriority w:val="99"/>
    <w:rsid w:val="004219DF"/>
    <w:pPr>
      <w:widowControl w:val="0"/>
      <w:suppressAutoHyphens/>
      <w:ind w:left="5664"/>
    </w:pPr>
    <w:rPr>
      <w:rFonts w:eastAsia="Lucida Sans Unicode" w:cs="Tahoma"/>
      <w:kern w:val="2"/>
      <w:lang w:eastAsia="hi-IN" w:bidi="hi-IN"/>
    </w:rPr>
  </w:style>
  <w:style w:type="paragraph" w:customStyle="1" w:styleId="affb">
    <w:name w:val="Таблицы (моноширинный)"/>
    <w:basedOn w:val="a"/>
    <w:next w:val="a"/>
    <w:uiPriority w:val="99"/>
    <w:rsid w:val="004219DF"/>
    <w:pPr>
      <w:widowControl w:val="0"/>
      <w:autoSpaceDE w:val="0"/>
      <w:autoSpaceDN w:val="0"/>
      <w:adjustRightInd w:val="0"/>
      <w:jc w:val="both"/>
    </w:pPr>
    <w:rPr>
      <w:rFonts w:ascii="Courier New" w:hAnsi="Courier New" w:cs="Courier New"/>
    </w:rPr>
  </w:style>
  <w:style w:type="character" w:styleId="affc">
    <w:name w:val="footnote reference"/>
    <w:unhideWhenUsed/>
    <w:rsid w:val="004219DF"/>
    <w:rPr>
      <w:vertAlign w:val="superscript"/>
    </w:rPr>
  </w:style>
  <w:style w:type="character" w:styleId="affd">
    <w:name w:val="annotation reference"/>
    <w:uiPriority w:val="99"/>
    <w:unhideWhenUsed/>
    <w:rsid w:val="004219DF"/>
    <w:rPr>
      <w:sz w:val="16"/>
      <w:szCs w:val="16"/>
    </w:rPr>
  </w:style>
  <w:style w:type="character" w:styleId="affe">
    <w:name w:val="endnote reference"/>
    <w:uiPriority w:val="99"/>
    <w:unhideWhenUsed/>
    <w:rsid w:val="004219DF"/>
    <w:rPr>
      <w:vertAlign w:val="superscript"/>
    </w:rPr>
  </w:style>
  <w:style w:type="character" w:customStyle="1" w:styleId="17">
    <w:name w:val="Основной шрифт абзаца1"/>
    <w:rsid w:val="004219DF"/>
  </w:style>
  <w:style w:type="character" w:customStyle="1" w:styleId="fontstyle35">
    <w:name w:val="fontstyle35"/>
    <w:basedOn w:val="a0"/>
    <w:rsid w:val="004219DF"/>
  </w:style>
  <w:style w:type="character" w:customStyle="1" w:styleId="ep">
    <w:name w:val="ep"/>
    <w:uiPriority w:val="99"/>
    <w:rsid w:val="004219DF"/>
  </w:style>
  <w:style w:type="character" w:customStyle="1" w:styleId="37">
    <w:name w:val="Знак Знак3"/>
    <w:uiPriority w:val="99"/>
    <w:rsid w:val="004219DF"/>
    <w:rPr>
      <w:lang w:val="ru-RU" w:eastAsia="ru-RU"/>
    </w:rPr>
  </w:style>
  <w:style w:type="character" w:customStyle="1" w:styleId="FontStyle43">
    <w:name w:val="Font Style43"/>
    <w:uiPriority w:val="99"/>
    <w:rsid w:val="004219DF"/>
    <w:rPr>
      <w:rFonts w:ascii="Times New Roman" w:hAnsi="Times New Roman" w:cs="Times New Roman" w:hint="default"/>
      <w:sz w:val="26"/>
      <w:szCs w:val="26"/>
    </w:rPr>
  </w:style>
  <w:style w:type="character" w:customStyle="1" w:styleId="FontStyle45">
    <w:name w:val="Font Style45"/>
    <w:uiPriority w:val="99"/>
    <w:rsid w:val="004219DF"/>
    <w:rPr>
      <w:rFonts w:ascii="Times New Roman" w:hAnsi="Times New Roman" w:cs="Times New Roman" w:hint="default"/>
      <w:b/>
      <w:bCs/>
      <w:sz w:val="26"/>
      <w:szCs w:val="26"/>
    </w:rPr>
  </w:style>
  <w:style w:type="character" w:customStyle="1" w:styleId="FontStyle46">
    <w:name w:val="Font Style46"/>
    <w:uiPriority w:val="99"/>
    <w:rsid w:val="004219DF"/>
    <w:rPr>
      <w:rFonts w:ascii="Times New Roman" w:hAnsi="Times New Roman" w:cs="Times New Roman" w:hint="default"/>
      <w:sz w:val="26"/>
      <w:szCs w:val="26"/>
    </w:rPr>
  </w:style>
  <w:style w:type="character" w:customStyle="1" w:styleId="FontStyle47">
    <w:name w:val="Font Style47"/>
    <w:uiPriority w:val="99"/>
    <w:rsid w:val="004219DF"/>
    <w:rPr>
      <w:rFonts w:ascii="Times New Roman" w:hAnsi="Times New Roman" w:cs="Times New Roman" w:hint="default"/>
      <w:b/>
      <w:bCs/>
      <w:sz w:val="26"/>
      <w:szCs w:val="26"/>
    </w:rPr>
  </w:style>
  <w:style w:type="character" w:customStyle="1" w:styleId="FontStyle62">
    <w:name w:val="Font Style62"/>
    <w:uiPriority w:val="99"/>
    <w:rsid w:val="004219DF"/>
    <w:rPr>
      <w:rFonts w:ascii="Times New Roman" w:hAnsi="Times New Roman" w:cs="Times New Roman" w:hint="default"/>
      <w:sz w:val="26"/>
      <w:szCs w:val="26"/>
    </w:rPr>
  </w:style>
  <w:style w:type="character" w:customStyle="1" w:styleId="FontStyle49">
    <w:name w:val="Font Style49"/>
    <w:uiPriority w:val="99"/>
    <w:rsid w:val="004219DF"/>
    <w:rPr>
      <w:rFonts w:ascii="Times New Roman" w:hAnsi="Times New Roman" w:cs="Times New Roman" w:hint="default"/>
      <w:b/>
      <w:bCs/>
      <w:i/>
      <w:iCs/>
      <w:sz w:val="26"/>
      <w:szCs w:val="26"/>
    </w:rPr>
  </w:style>
  <w:style w:type="character" w:customStyle="1" w:styleId="afff">
    <w:name w:val="Гипертекстовая ссылка"/>
    <w:uiPriority w:val="99"/>
    <w:rsid w:val="004219DF"/>
    <w:rPr>
      <w:rFonts w:ascii="Times New Roman" w:hAnsi="Times New Roman" w:cs="Times New Roman" w:hint="default"/>
      <w:color w:val="008000"/>
    </w:rPr>
  </w:style>
  <w:style w:type="character" w:customStyle="1" w:styleId="afff0">
    <w:name w:val="Цветовое выделение"/>
    <w:uiPriority w:val="99"/>
    <w:rsid w:val="004219DF"/>
    <w:rPr>
      <w:b/>
      <w:bCs w:val="0"/>
      <w:color w:val="000080"/>
    </w:rPr>
  </w:style>
  <w:style w:type="character" w:styleId="afff1">
    <w:name w:val="Emphasis"/>
    <w:qFormat/>
    <w:rsid w:val="004219DF"/>
    <w:rPr>
      <w:i/>
      <w:iCs/>
    </w:rPr>
  </w:style>
  <w:style w:type="character" w:styleId="afff2">
    <w:name w:val="Strong"/>
    <w:uiPriority w:val="99"/>
    <w:qFormat/>
    <w:rsid w:val="00421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3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165BB9E22179DB43F60E8C19E22704FFB9AC2082EDBF8F09347AF39D20ADAFFBB557E83F6B8A39AC12912j2e4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2060227EC6D1FF1ADF17423CD432B4A02D83EB71D4D758BE6131579EB6ACD773449A0EEh9w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65BB9E22179DB43F60E8C19E22704FFB9AC2082EDBF8F09347AF39D20ADAFFBB557E83F6B8A39AC12914j2e4K" TargetMode="External"/><Relationship Id="rId5" Type="http://schemas.openxmlformats.org/officeDocument/2006/relationships/settings" Target="settings.xml"/><Relationship Id="rId15" Type="http://schemas.openxmlformats.org/officeDocument/2006/relationships/hyperlink" Target="file:///C:\Users\User\Desktop\&#1088;&#1077;&#1075;&#1083;&#1072;&#1084;&#1077;&#1085;&#1090;&#1099;,%20&#1090;&#1088;&#1077;&#1073;&#1086;&#1074;&#1072;&#1085;&#1080;&#1103;%20&#1082;%20&#1088;&#1077;&#1075;&#1083;&#1072;&#1084;&#1077;&#1085;&#1090;&#1072;&#1084;\&#1084;&#1086;&#1081;%20&#1088;&#1077;&#1075;&#1083;&#1072;&#1084;&#1077;&#1085;&#1090;.docx" TargetMode="External"/><Relationship Id="rId10" Type="http://schemas.openxmlformats.org/officeDocument/2006/relationships/hyperlink" Target="consultantplus://offline/ref=5165BB9E22179DB43F60E8C19E22704FFB9AC2082FD8FDF59147AF39D20ADAFFjBeBK" TargetMode="External"/><Relationship Id="rId4" Type="http://schemas.microsoft.com/office/2007/relationships/stylesWithEffects" Target="stylesWithEffects.xml"/><Relationship Id="rId9" Type="http://schemas.openxmlformats.org/officeDocument/2006/relationships/hyperlink" Target="consultantplus://offline/ref=5165BB9E22179DB43F60F6CC884E2D4BFA939E022DDDF5A2CE18F46485j0e3K" TargetMode="External"/><Relationship Id="rId14" Type="http://schemas.openxmlformats.org/officeDocument/2006/relationships/hyperlink" Target="consultantplus://offline/ref=5165BB9E22179DB43F60E8C19E22704FFB9AC2082EDBF8F09347AF39D20ADAFFBB557E83F6B8A39AC12912j2e3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87;&#1077;&#1088;&#1077;&#1085;&#1086;&#1089;\&#1056;&#1072;&#1073;&#1086;&#1095;&#1080;&#1081;%20&#1089;&#1090;&#1086;&#1083;\sel\kl\reglament\proekt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71167-A4F7-4C15-941A-B0D89696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proekt1</Template>
  <TotalTime>2</TotalTime>
  <Pages>21</Pages>
  <Words>11590</Words>
  <Characters>66063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77499</CharactersWithSpaces>
  <SharedDoc>false</SharedDoc>
  <HLinks>
    <vt:vector size="42" baseType="variant">
      <vt:variant>
        <vt:i4>6291513</vt:i4>
      </vt:variant>
      <vt:variant>
        <vt:i4>18</vt:i4>
      </vt:variant>
      <vt:variant>
        <vt:i4>0</vt:i4>
      </vt:variant>
      <vt:variant>
        <vt:i4>5</vt:i4>
      </vt:variant>
      <vt:variant>
        <vt:lpwstr>C:\Users\User\Desktop\регламенты, требования к регламентам\мой регламент.docx</vt:lpwstr>
      </vt:variant>
      <vt:variant>
        <vt:lpwstr>sub_23</vt:lpwstr>
      </vt:variant>
      <vt:variant>
        <vt:i4>1835014</vt:i4>
      </vt:variant>
      <vt:variant>
        <vt:i4>15</vt:i4>
      </vt:variant>
      <vt:variant>
        <vt:i4>0</vt:i4>
      </vt:variant>
      <vt:variant>
        <vt:i4>5</vt:i4>
      </vt:variant>
      <vt:variant>
        <vt:lpwstr>consultantplus://offline/ref=5165BB9E22179DB43F60E8C19E22704FFB9AC2082EDBF8F09347AF39D20ADAFFBB557E83F6B8A39AC12912j2e3K</vt:lpwstr>
      </vt:variant>
      <vt:variant>
        <vt:lpwstr/>
      </vt:variant>
      <vt:variant>
        <vt:i4>1835009</vt:i4>
      </vt:variant>
      <vt:variant>
        <vt:i4>12</vt:i4>
      </vt:variant>
      <vt:variant>
        <vt:i4>0</vt:i4>
      </vt:variant>
      <vt:variant>
        <vt:i4>5</vt:i4>
      </vt:variant>
      <vt:variant>
        <vt:lpwstr>consultantplus://offline/ref=5165BB9E22179DB43F60E8C19E22704FFB9AC2082EDBF8F09347AF39D20ADAFFBB557E83F6B8A39AC12912j2e4K</vt:lpwstr>
      </vt:variant>
      <vt:variant>
        <vt:lpwstr/>
      </vt:variant>
      <vt:variant>
        <vt:i4>3604532</vt:i4>
      </vt:variant>
      <vt:variant>
        <vt:i4>9</vt:i4>
      </vt:variant>
      <vt:variant>
        <vt:i4>0</vt:i4>
      </vt:variant>
      <vt:variant>
        <vt:i4>5</vt:i4>
      </vt:variant>
      <vt:variant>
        <vt:lpwstr>consultantplus://offline/ref=72060227EC6D1FF1ADF17423CD432B4A02D83EB71D4D758BE6131579EB6ACD773449A0EEh9w5G</vt:lpwstr>
      </vt:variant>
      <vt:variant>
        <vt:lpwstr/>
      </vt:variant>
      <vt:variant>
        <vt:i4>1835015</vt:i4>
      </vt:variant>
      <vt:variant>
        <vt:i4>6</vt:i4>
      </vt:variant>
      <vt:variant>
        <vt:i4>0</vt:i4>
      </vt:variant>
      <vt:variant>
        <vt:i4>5</vt:i4>
      </vt:variant>
      <vt:variant>
        <vt:lpwstr>consultantplus://offline/ref=5165BB9E22179DB43F60E8C19E22704FFB9AC2082EDBF8F09347AF39D20ADAFFBB557E83F6B8A39AC12914j2e4K</vt:lpwstr>
      </vt:variant>
      <vt:variant>
        <vt:lpwstr/>
      </vt:variant>
      <vt:variant>
        <vt:i4>7864418</vt:i4>
      </vt:variant>
      <vt:variant>
        <vt:i4>3</vt:i4>
      </vt:variant>
      <vt:variant>
        <vt:i4>0</vt:i4>
      </vt:variant>
      <vt:variant>
        <vt:i4>5</vt:i4>
      </vt:variant>
      <vt:variant>
        <vt:lpwstr>consultantplus://offline/ref=5165BB9E22179DB43F60E8C19E22704FFB9AC2082FD8FDF59147AF39D20ADAFFjBeBK</vt:lpwstr>
      </vt:variant>
      <vt:variant>
        <vt:lpwstr/>
      </vt:variant>
      <vt:variant>
        <vt:i4>1507334</vt:i4>
      </vt:variant>
      <vt:variant>
        <vt:i4>0</vt:i4>
      </vt:variant>
      <vt:variant>
        <vt:i4>0</vt:i4>
      </vt:variant>
      <vt:variant>
        <vt:i4>5</vt:i4>
      </vt:variant>
      <vt:variant>
        <vt:lpwstr>consultantplus://offline/ref=5165BB9E22179DB43F60F6CC884E2D4BFA939E022DDDF5A2CE18F46485j0e3K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dc:creator>
  <cp:lastModifiedBy>стас</cp:lastModifiedBy>
  <cp:revision>1</cp:revision>
  <cp:lastPrinted>2012-11-22T09:30:00Z</cp:lastPrinted>
  <dcterms:created xsi:type="dcterms:W3CDTF">2014-01-17T00:40:00Z</dcterms:created>
  <dcterms:modified xsi:type="dcterms:W3CDTF">2014-01-17T00:42:00Z</dcterms:modified>
</cp:coreProperties>
</file>